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66A4" w:rsidRPr="003F7EA4" w:rsidRDefault="00B466A4" w:rsidP="00B466A4">
      <w:pPr>
        <w:adjustRightInd w:val="0"/>
        <w:snapToGrid w:val="0"/>
        <w:rPr>
          <w:rFonts w:ascii="標楷體" w:eastAsia="標楷體" w:hAnsi="標楷體" w:hint="eastAsia"/>
          <w:b/>
          <w:bCs/>
          <w:sz w:val="16"/>
          <w:szCs w:val="16"/>
        </w:rPr>
      </w:pPr>
    </w:p>
    <w:p w:rsidR="00B466A4" w:rsidRPr="003F7EA4" w:rsidRDefault="00B466A4" w:rsidP="00B466A4">
      <w:pPr>
        <w:adjustRightInd w:val="0"/>
        <w:snapToGrid w:val="0"/>
        <w:rPr>
          <w:rFonts w:ascii="標楷體" w:eastAsia="標楷體" w:hAnsi="標楷體" w:hint="eastAsia"/>
          <w:b/>
          <w:bCs/>
          <w:sz w:val="16"/>
          <w:szCs w:val="16"/>
        </w:rPr>
      </w:pPr>
    </w:p>
    <w:tbl>
      <w:tblPr>
        <w:tblW w:w="9539" w:type="dxa"/>
        <w:jc w:val="center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6"/>
        <w:gridCol w:w="2585"/>
        <w:gridCol w:w="1798"/>
        <w:gridCol w:w="3570"/>
      </w:tblGrid>
      <w:tr w:rsidR="00B466A4" w:rsidRPr="003F7EA4" w:rsidTr="004C0108">
        <w:trPr>
          <w:cantSplit/>
          <w:trHeight w:val="744"/>
          <w:jc w:val="center"/>
        </w:trPr>
        <w:tc>
          <w:tcPr>
            <w:tcW w:w="953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466A4" w:rsidRPr="003F7EA4" w:rsidRDefault="00B466A4" w:rsidP="004C010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F7EA4">
              <w:rPr>
                <w:rFonts w:ascii="細明體" w:eastAsia="細明體" w:cs="細明體"/>
                <w:kern w:val="0"/>
              </w:rPr>
              <w:br w:type="page"/>
            </w:r>
            <w:r w:rsidR="0030149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臺中市立豐原商業高級中等學校</w:t>
            </w:r>
            <w:r w:rsidRPr="003F7EA4">
              <w:rPr>
                <w:rFonts w:ascii="標楷體" w:eastAsia="標楷體" w:hAnsi="標楷體" w:hint="eastAsia"/>
                <w:b/>
                <w:bCs/>
                <w:sz w:val="32"/>
              </w:rPr>
              <w:t>教師取得較高學歷改敘申請書</w:t>
            </w:r>
            <w:bookmarkStart w:id="0" w:name="p195無法繳齊證件或重行查證事由延長敘定薪級期限申請書12月27日適用"/>
            <w:bookmarkEnd w:id="0"/>
          </w:p>
        </w:tc>
      </w:tr>
      <w:tr w:rsidR="00B466A4" w:rsidRPr="003F7EA4" w:rsidTr="004C0108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A4" w:rsidRPr="003F7EA4" w:rsidRDefault="00B466A4" w:rsidP="004C0108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F7EA4">
              <w:rPr>
                <w:rFonts w:ascii="標楷體" w:eastAsia="標楷體" w:hAnsi="標楷體" w:hint="eastAsia"/>
                <w:bCs/>
                <w:sz w:val="28"/>
              </w:rPr>
              <w:t>姓  名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A4" w:rsidRPr="003F7EA4" w:rsidRDefault="00B466A4" w:rsidP="004C010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A4" w:rsidRPr="003F7EA4" w:rsidRDefault="00B466A4" w:rsidP="004C0108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F7EA4">
              <w:rPr>
                <w:rFonts w:ascii="標楷體" w:eastAsia="標楷體" w:hAnsi="標楷體" w:hint="eastAsia"/>
                <w:bCs/>
                <w:sz w:val="28"/>
              </w:rPr>
              <w:t>現 任 職 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466A4" w:rsidRPr="003F7EA4" w:rsidRDefault="00B466A4" w:rsidP="004C010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466A4" w:rsidRPr="003F7EA4" w:rsidTr="00660062">
        <w:trPr>
          <w:trHeight w:val="3001"/>
          <w:jc w:val="center"/>
        </w:trPr>
        <w:tc>
          <w:tcPr>
            <w:tcW w:w="15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A4" w:rsidRPr="003F7EA4" w:rsidRDefault="00B466A4" w:rsidP="0030149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F7EA4">
              <w:rPr>
                <w:rFonts w:ascii="標楷體" w:eastAsia="標楷體" w:hAnsi="標楷體" w:hint="eastAsia"/>
                <w:bCs/>
                <w:sz w:val="28"/>
              </w:rPr>
              <w:t>申  請</w:t>
            </w:r>
          </w:p>
          <w:p w:rsidR="00B466A4" w:rsidRPr="003F7EA4" w:rsidRDefault="00B466A4" w:rsidP="00301490">
            <w:pPr>
              <w:spacing w:line="50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3F7EA4">
              <w:rPr>
                <w:rFonts w:ascii="標楷體" w:eastAsia="標楷體" w:hAnsi="標楷體" w:hint="eastAsia"/>
                <w:bCs/>
                <w:sz w:val="28"/>
              </w:rPr>
              <w:t>日  期</w:t>
            </w:r>
          </w:p>
          <w:p w:rsidR="00B466A4" w:rsidRPr="003F7EA4" w:rsidRDefault="00B466A4" w:rsidP="00301490">
            <w:pPr>
              <w:spacing w:line="50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3F7EA4">
              <w:rPr>
                <w:rFonts w:ascii="標楷體" w:eastAsia="標楷體" w:hAnsi="標楷體" w:hint="eastAsia"/>
                <w:bCs/>
                <w:sz w:val="28"/>
              </w:rPr>
              <w:t>及</w:t>
            </w:r>
          </w:p>
          <w:p w:rsidR="00B466A4" w:rsidRPr="003F7EA4" w:rsidRDefault="00B466A4" w:rsidP="00301490">
            <w:pPr>
              <w:spacing w:line="50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3F7EA4">
              <w:rPr>
                <w:rFonts w:ascii="標楷體" w:eastAsia="標楷體" w:hAnsi="標楷體" w:hint="eastAsia"/>
                <w:bCs/>
                <w:sz w:val="28"/>
              </w:rPr>
              <w:t>具  結</w:t>
            </w:r>
          </w:p>
          <w:p w:rsidR="00B466A4" w:rsidRPr="003F7EA4" w:rsidRDefault="00B466A4" w:rsidP="0030149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F7EA4">
              <w:rPr>
                <w:rFonts w:ascii="標楷體" w:eastAsia="標楷體" w:hAnsi="標楷體" w:hint="eastAsia"/>
                <w:bCs/>
                <w:sz w:val="28"/>
              </w:rPr>
              <w:t>事  項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9A2056" w:rsidRPr="003F7EA4" w:rsidRDefault="00B466A4" w:rsidP="00B466A4">
            <w:pPr>
              <w:adjustRightInd w:val="0"/>
              <w:snapToGrid w:val="0"/>
              <w:spacing w:beforeLines="50" w:before="180" w:line="420" w:lineRule="atLeast"/>
              <w:ind w:rightChars="85" w:right="204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3F7EA4">
              <w:rPr>
                <w:rFonts w:ascii="標楷體" w:eastAsia="標楷體" w:hAnsi="標楷體" w:hint="eastAsia"/>
                <w:bCs/>
                <w:sz w:val="26"/>
                <w:szCs w:val="26"/>
              </w:rPr>
              <w:t>本人已於    年    月    日取得較高學歷（□碩士□博士），並於</w:t>
            </w:r>
          </w:p>
          <w:p w:rsidR="009A2056" w:rsidRPr="003F7EA4" w:rsidRDefault="00B466A4" w:rsidP="00B466A4">
            <w:pPr>
              <w:adjustRightInd w:val="0"/>
              <w:snapToGrid w:val="0"/>
              <w:spacing w:beforeLines="50" w:before="180" w:line="420" w:lineRule="atLeast"/>
              <w:ind w:rightChars="85" w:right="204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3F7EA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年    月    日檢齊以下證件送達本校人事單位，請准予辦理改</w:t>
            </w:r>
          </w:p>
          <w:p w:rsidR="00B466A4" w:rsidRPr="003F7EA4" w:rsidRDefault="00B466A4" w:rsidP="00B466A4">
            <w:pPr>
              <w:adjustRightInd w:val="0"/>
              <w:snapToGrid w:val="0"/>
              <w:spacing w:beforeLines="50" w:before="180" w:line="420" w:lineRule="atLeast"/>
              <w:ind w:rightChars="85" w:right="20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F7EA4">
              <w:rPr>
                <w:rFonts w:ascii="標楷體" w:eastAsia="標楷體" w:hAnsi="標楷體" w:hint="eastAsia"/>
                <w:bCs/>
                <w:sz w:val="26"/>
                <w:szCs w:val="26"/>
              </w:rPr>
              <w:t>敘。</w:t>
            </w:r>
          </w:p>
          <w:p w:rsidR="00B466A4" w:rsidRPr="003F7EA4" w:rsidRDefault="00B466A4" w:rsidP="00B466A4">
            <w:pPr>
              <w:spacing w:beforeLines="50" w:before="180" w:line="420" w:lineRule="atLeast"/>
              <w:ind w:firstLineChars="1214" w:firstLine="3156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B466A4" w:rsidRPr="003F7EA4" w:rsidRDefault="00B466A4" w:rsidP="00B466A4">
            <w:pPr>
              <w:spacing w:beforeLines="50" w:before="180" w:line="420" w:lineRule="atLeast"/>
              <w:jc w:val="center"/>
              <w:rPr>
                <w:rFonts w:ascii="標楷體" w:eastAsia="標楷體" w:hAnsi="標楷體"/>
                <w:bCs/>
                <w:u w:val="single"/>
              </w:rPr>
            </w:pPr>
            <w:r w:rsidRPr="003F7EA4">
              <w:rPr>
                <w:rFonts w:ascii="標楷體" w:eastAsia="標楷體" w:hAnsi="標楷體" w:hint="eastAsia"/>
                <w:bCs/>
                <w:sz w:val="26"/>
                <w:szCs w:val="26"/>
              </w:rPr>
              <w:t>申請人簽名具結：</w:t>
            </w:r>
            <w:r w:rsidRPr="003F7EA4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3F7EA4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      </w:t>
            </w:r>
          </w:p>
        </w:tc>
      </w:tr>
      <w:tr w:rsidR="00B466A4" w:rsidRPr="003F7EA4" w:rsidTr="00660062">
        <w:trPr>
          <w:trHeight w:val="5023"/>
          <w:jc w:val="center"/>
        </w:trPr>
        <w:tc>
          <w:tcPr>
            <w:tcW w:w="15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A4" w:rsidRPr="003F7EA4" w:rsidRDefault="00B466A4" w:rsidP="004C0108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F7EA4">
              <w:rPr>
                <w:rFonts w:ascii="標楷體" w:eastAsia="標楷體" w:hAnsi="標楷體" w:hint="eastAsia"/>
                <w:bCs/>
                <w:sz w:val="28"/>
              </w:rPr>
              <w:t>檢  附</w:t>
            </w:r>
          </w:p>
          <w:p w:rsidR="00B466A4" w:rsidRPr="003F7EA4" w:rsidRDefault="00B466A4" w:rsidP="004C0108">
            <w:pPr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3F7EA4">
              <w:rPr>
                <w:rFonts w:ascii="標楷體" w:eastAsia="標楷體" w:hAnsi="標楷體" w:hint="eastAsia"/>
                <w:bCs/>
                <w:sz w:val="28"/>
              </w:rPr>
              <w:t>證  件</w:t>
            </w:r>
          </w:p>
          <w:p w:rsidR="00B466A4" w:rsidRPr="003F7EA4" w:rsidRDefault="00B466A4" w:rsidP="004C01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F7EA4">
              <w:rPr>
                <w:rFonts w:ascii="標楷體" w:eastAsia="標楷體" w:hAnsi="標楷體" w:hint="eastAsia"/>
                <w:bCs/>
                <w:sz w:val="28"/>
              </w:rPr>
              <w:t>名  稱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466A4" w:rsidRPr="003F7EA4" w:rsidRDefault="00B466A4" w:rsidP="00B466A4">
            <w:pPr>
              <w:spacing w:beforeLines="50" w:before="180"/>
              <w:rPr>
                <w:rFonts w:ascii="標楷體" w:eastAsia="標楷體" w:hAnsi="標楷體"/>
              </w:rPr>
            </w:pPr>
            <w:r w:rsidRPr="003F7EA4">
              <w:rPr>
                <w:rFonts w:ascii="標楷體" w:eastAsia="標楷體" w:hAnsi="標楷體" w:hint="eastAsia"/>
              </w:rPr>
              <w:t xml:space="preserve">  </w:t>
            </w:r>
            <w:r w:rsidRPr="003F7EA4">
              <w:rPr>
                <w:rFonts w:ascii="標楷體" w:eastAsia="標楷體" w:hAnsi="標楷體" w:hint="eastAsia"/>
                <w:sz w:val="26"/>
              </w:rPr>
              <w:t>□</w:t>
            </w:r>
            <w:r w:rsidRPr="003F7EA4">
              <w:rPr>
                <w:rFonts w:ascii="標楷體" w:eastAsia="標楷體" w:hAnsi="標楷體" w:hint="eastAsia"/>
              </w:rPr>
              <w:t xml:space="preserve"> </w:t>
            </w:r>
            <w:r w:rsidRPr="003F7EA4">
              <w:rPr>
                <w:rFonts w:ascii="標楷體" w:eastAsia="標楷體" w:hAnsi="標楷體" w:hint="eastAsia"/>
                <w:sz w:val="26"/>
              </w:rPr>
              <w:t>學位證書（原學歷、新學歷）</w:t>
            </w:r>
            <w:r w:rsidRPr="003F7EA4">
              <w:rPr>
                <w:rFonts w:ascii="標楷體" w:eastAsia="標楷體" w:hAnsi="標楷體" w:hint="eastAsia"/>
                <w:sz w:val="26"/>
                <w:u w:val="single"/>
              </w:rPr>
              <w:t xml:space="preserve">        </w:t>
            </w:r>
            <w:r w:rsidRPr="003F7EA4">
              <w:rPr>
                <w:rFonts w:ascii="標楷體" w:eastAsia="標楷體" w:hAnsi="標楷體" w:hint="eastAsia"/>
                <w:sz w:val="26"/>
              </w:rPr>
              <w:t>件。</w:t>
            </w:r>
          </w:p>
          <w:p w:rsidR="00B466A4" w:rsidRPr="003F7EA4" w:rsidRDefault="00B466A4" w:rsidP="006931AC">
            <w:pPr>
              <w:numPr>
                <w:ilvl w:val="0"/>
                <w:numId w:val="53"/>
              </w:numPr>
              <w:rPr>
                <w:rFonts w:ascii="標楷體" w:eastAsia="標楷體" w:hAnsi="標楷體" w:hint="eastAsia"/>
                <w:sz w:val="26"/>
              </w:rPr>
            </w:pPr>
            <w:r w:rsidRPr="003F7EA4">
              <w:rPr>
                <w:rFonts w:ascii="標楷體" w:eastAsia="標楷體" w:hAnsi="標楷體" w:hint="eastAsia"/>
                <w:sz w:val="26"/>
              </w:rPr>
              <w:t xml:space="preserve">合格教師證書 </w:t>
            </w:r>
            <w:r w:rsidRPr="003F7EA4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3F7EA4">
              <w:rPr>
                <w:rFonts w:ascii="標楷體" w:eastAsia="標楷體" w:hAnsi="標楷體" w:hint="eastAsia"/>
                <w:sz w:val="26"/>
              </w:rPr>
              <w:t>件。</w:t>
            </w:r>
          </w:p>
          <w:p w:rsidR="00B466A4" w:rsidRPr="003F7EA4" w:rsidRDefault="00B466A4" w:rsidP="006931AC">
            <w:pPr>
              <w:numPr>
                <w:ilvl w:val="0"/>
                <w:numId w:val="53"/>
              </w:numPr>
              <w:rPr>
                <w:rFonts w:ascii="標楷體" w:eastAsia="標楷體" w:hAnsi="標楷體" w:hint="eastAsia"/>
                <w:sz w:val="26"/>
              </w:rPr>
            </w:pPr>
            <w:r w:rsidRPr="003F7EA4">
              <w:rPr>
                <w:rFonts w:ascii="標楷體" w:eastAsia="標楷體" w:hAnsi="標楷體" w:hint="eastAsia"/>
                <w:sz w:val="26"/>
              </w:rPr>
              <w:t>初任派令</w:t>
            </w:r>
            <w:r w:rsidRPr="003F7EA4">
              <w:rPr>
                <w:rFonts w:ascii="標楷體" w:eastAsia="標楷體" w:hAnsi="標楷體" w:hint="eastAsia"/>
                <w:sz w:val="26"/>
                <w:u w:val="single"/>
              </w:rPr>
              <w:t xml:space="preserve">        </w:t>
            </w:r>
            <w:r w:rsidRPr="003F7EA4">
              <w:rPr>
                <w:rFonts w:ascii="標楷體" w:eastAsia="標楷體" w:hAnsi="標楷體" w:hint="eastAsia"/>
                <w:sz w:val="26"/>
              </w:rPr>
              <w:t>件。</w:t>
            </w:r>
          </w:p>
          <w:p w:rsidR="00B466A4" w:rsidRPr="003F7EA4" w:rsidRDefault="00B466A4" w:rsidP="006931AC">
            <w:pPr>
              <w:numPr>
                <w:ilvl w:val="0"/>
                <w:numId w:val="53"/>
              </w:numPr>
              <w:rPr>
                <w:rFonts w:ascii="標楷體" w:eastAsia="標楷體" w:hAnsi="標楷體" w:hint="eastAsia"/>
                <w:sz w:val="26"/>
              </w:rPr>
            </w:pPr>
            <w:r w:rsidRPr="003F7EA4">
              <w:rPr>
                <w:rFonts w:ascii="標楷體" w:eastAsia="標楷體" w:hAnsi="標楷體" w:hint="eastAsia"/>
                <w:sz w:val="26"/>
              </w:rPr>
              <w:t>初任敘薪通知書</w:t>
            </w:r>
            <w:r w:rsidRPr="003F7EA4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3F7EA4">
              <w:rPr>
                <w:rFonts w:ascii="標楷體" w:eastAsia="標楷體" w:hAnsi="標楷體" w:hint="eastAsia"/>
                <w:sz w:val="26"/>
              </w:rPr>
              <w:t>件。</w:t>
            </w:r>
          </w:p>
          <w:p w:rsidR="00B466A4" w:rsidRPr="003F7EA4" w:rsidRDefault="00B466A4" w:rsidP="006931AC">
            <w:pPr>
              <w:numPr>
                <w:ilvl w:val="0"/>
                <w:numId w:val="53"/>
              </w:numPr>
              <w:rPr>
                <w:rFonts w:ascii="標楷體" w:eastAsia="標楷體" w:hAnsi="標楷體" w:hint="eastAsia"/>
                <w:sz w:val="26"/>
              </w:rPr>
            </w:pPr>
            <w:r w:rsidRPr="003F7EA4">
              <w:rPr>
                <w:rFonts w:ascii="標楷體" w:eastAsia="標楷體" w:hAnsi="標楷體" w:hint="eastAsia"/>
                <w:sz w:val="26"/>
              </w:rPr>
              <w:t>最近1學年成績考核通知書</w:t>
            </w:r>
            <w:r w:rsidRPr="003F7EA4">
              <w:rPr>
                <w:rFonts w:ascii="標楷體" w:eastAsia="標楷體" w:hAnsi="標楷體" w:hint="eastAsia"/>
                <w:sz w:val="26"/>
                <w:u w:val="single"/>
              </w:rPr>
              <w:t xml:space="preserve">         </w:t>
            </w:r>
            <w:r w:rsidRPr="003F7EA4">
              <w:rPr>
                <w:rFonts w:ascii="標楷體" w:eastAsia="標楷體" w:hAnsi="標楷體" w:hint="eastAsia"/>
                <w:sz w:val="26"/>
              </w:rPr>
              <w:t>件。</w:t>
            </w:r>
          </w:p>
          <w:p w:rsidR="00B466A4" w:rsidRPr="003F7EA4" w:rsidRDefault="00B466A4" w:rsidP="006931AC">
            <w:pPr>
              <w:numPr>
                <w:ilvl w:val="0"/>
                <w:numId w:val="53"/>
              </w:numPr>
              <w:rPr>
                <w:rFonts w:ascii="標楷體" w:eastAsia="標楷體" w:hAnsi="標楷體" w:hint="eastAsia"/>
                <w:sz w:val="26"/>
              </w:rPr>
            </w:pPr>
            <w:r w:rsidRPr="003F7EA4">
              <w:rPr>
                <w:rFonts w:ascii="標楷體" w:eastAsia="標楷體" w:hAnsi="標楷體" w:hint="eastAsia"/>
                <w:sz w:val="26"/>
              </w:rPr>
              <w:t>學校同意進修證明文件</w:t>
            </w:r>
            <w:r w:rsidRPr="003F7EA4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3F7EA4">
              <w:rPr>
                <w:rFonts w:ascii="標楷體" w:eastAsia="標楷體" w:hAnsi="標楷體" w:hint="eastAsia"/>
                <w:sz w:val="26"/>
              </w:rPr>
              <w:t>件。</w:t>
            </w:r>
          </w:p>
          <w:p w:rsidR="00B466A4" w:rsidRPr="003F7EA4" w:rsidRDefault="00B466A4" w:rsidP="006931AC">
            <w:pPr>
              <w:numPr>
                <w:ilvl w:val="0"/>
                <w:numId w:val="53"/>
              </w:numPr>
              <w:rPr>
                <w:rFonts w:ascii="標楷體" w:eastAsia="標楷體" w:hAnsi="標楷體" w:hint="eastAsia"/>
                <w:sz w:val="26"/>
              </w:rPr>
            </w:pPr>
            <w:r w:rsidRPr="003F7EA4">
              <w:rPr>
                <w:rFonts w:ascii="標楷體" w:eastAsia="標楷體" w:hAnsi="標楷體" w:hint="eastAsia"/>
                <w:sz w:val="26"/>
              </w:rPr>
              <w:t>留職停薪進修同意函及復職同意函</w:t>
            </w:r>
            <w:r w:rsidRPr="003F7EA4">
              <w:rPr>
                <w:rFonts w:ascii="標楷體" w:eastAsia="標楷體" w:hAnsi="標楷體" w:hint="eastAsia"/>
                <w:sz w:val="26"/>
                <w:u w:val="single"/>
              </w:rPr>
              <w:t xml:space="preserve">        </w:t>
            </w:r>
            <w:r w:rsidRPr="003F7EA4">
              <w:rPr>
                <w:rFonts w:ascii="標楷體" w:eastAsia="標楷體" w:hAnsi="標楷體" w:hint="eastAsia"/>
                <w:sz w:val="26"/>
              </w:rPr>
              <w:t>件。</w:t>
            </w:r>
          </w:p>
          <w:p w:rsidR="00B466A4" w:rsidRPr="003F7EA4" w:rsidRDefault="00B466A4" w:rsidP="006931AC">
            <w:pPr>
              <w:numPr>
                <w:ilvl w:val="0"/>
                <w:numId w:val="53"/>
              </w:numPr>
              <w:rPr>
                <w:rFonts w:ascii="標楷體" w:eastAsia="標楷體" w:hAnsi="標楷體" w:hint="eastAsia"/>
                <w:sz w:val="26"/>
              </w:rPr>
            </w:pPr>
            <w:r w:rsidRPr="003F7EA4">
              <w:rPr>
                <w:rFonts w:ascii="標楷體" w:eastAsia="標楷體" w:hAnsi="標楷體" w:hint="eastAsia"/>
                <w:sz w:val="26"/>
              </w:rPr>
              <w:t>其他。</w:t>
            </w:r>
            <w:r w:rsidRPr="003F7EA4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</w:t>
            </w:r>
          </w:p>
          <w:p w:rsidR="00B466A4" w:rsidRPr="003F7EA4" w:rsidRDefault="00B466A4" w:rsidP="004C0108">
            <w:pPr>
              <w:ind w:left="240"/>
              <w:rPr>
                <w:rFonts w:ascii="標楷體" w:eastAsia="標楷體" w:hAnsi="標楷體" w:hint="eastAsia"/>
                <w:sz w:val="26"/>
                <w:u w:val="single"/>
              </w:rPr>
            </w:pPr>
            <w:r w:rsidRPr="003F7EA4">
              <w:rPr>
                <w:rFonts w:ascii="標楷體" w:eastAsia="標楷體" w:hAnsi="標楷體" w:hint="eastAsia"/>
              </w:rPr>
              <w:t xml:space="preserve">   </w:t>
            </w:r>
            <w:r w:rsidRPr="003F7EA4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</w:t>
            </w:r>
          </w:p>
          <w:p w:rsidR="00B466A4" w:rsidRPr="003F7EA4" w:rsidRDefault="00B466A4" w:rsidP="004C0108">
            <w:pPr>
              <w:ind w:leftChars="15" w:left="257" w:rightChars="85" w:right="204" w:hangingChars="85" w:hanging="221"/>
              <w:rPr>
                <w:rFonts w:ascii="標楷體" w:eastAsia="標楷體" w:hAnsi="標楷體"/>
                <w:sz w:val="26"/>
              </w:rPr>
            </w:pPr>
            <w:r w:rsidRPr="003F7EA4">
              <w:rPr>
                <w:rFonts w:ascii="標楷體" w:eastAsia="標楷體" w:hAnsi="標楷體" w:hint="eastAsia"/>
                <w:sz w:val="26"/>
              </w:rPr>
              <w:t>（以上證件繳附影本，由當事人自行勾記並依序裝訂，人事單位負責查核，並須加蓋</w:t>
            </w:r>
            <w:r w:rsidRPr="003F7EA4">
              <w:rPr>
                <w:rFonts w:ascii="標楷體" w:eastAsia="標楷體" w:hAnsi="標楷體" w:hint="eastAsia"/>
                <w:bCs/>
                <w:sz w:val="26"/>
              </w:rPr>
              <w:t>與正本相符</w:t>
            </w:r>
            <w:r w:rsidRPr="003F7EA4">
              <w:rPr>
                <w:rFonts w:ascii="標楷體" w:eastAsia="標楷體" w:hAnsi="標楷體" w:hint="eastAsia"/>
                <w:sz w:val="26"/>
              </w:rPr>
              <w:t>及</w:t>
            </w:r>
            <w:r w:rsidRPr="003F7EA4">
              <w:rPr>
                <w:rFonts w:ascii="標楷體" w:eastAsia="標楷體" w:hAnsi="標楷體" w:hint="eastAsia"/>
                <w:bCs/>
                <w:sz w:val="26"/>
              </w:rPr>
              <w:t>職名章。</w:t>
            </w:r>
            <w:r w:rsidRPr="003F7EA4">
              <w:rPr>
                <w:rFonts w:ascii="標楷體" w:eastAsia="標楷體" w:hAnsi="標楷體" w:hint="eastAsia"/>
                <w:sz w:val="26"/>
              </w:rPr>
              <w:t>）</w:t>
            </w:r>
          </w:p>
        </w:tc>
      </w:tr>
      <w:tr w:rsidR="00B466A4" w:rsidRPr="003F7EA4" w:rsidTr="00660062">
        <w:trPr>
          <w:trHeight w:val="1858"/>
          <w:jc w:val="center"/>
        </w:trPr>
        <w:tc>
          <w:tcPr>
            <w:tcW w:w="158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466A4" w:rsidRPr="003F7EA4" w:rsidRDefault="00B466A4" w:rsidP="004C010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3F7EA4">
              <w:rPr>
                <w:rFonts w:ascii="標楷體" w:eastAsia="標楷體" w:hAnsi="標楷體" w:hint="eastAsia"/>
                <w:sz w:val="26"/>
              </w:rPr>
              <w:t>人事單位</w:t>
            </w:r>
          </w:p>
          <w:p w:rsidR="00B466A4" w:rsidRPr="003F7EA4" w:rsidRDefault="00B466A4" w:rsidP="004C010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3F7EA4">
              <w:rPr>
                <w:rFonts w:ascii="標楷體" w:eastAsia="標楷體" w:hAnsi="標楷體" w:hint="eastAsia"/>
                <w:sz w:val="26"/>
              </w:rPr>
              <w:t>核    章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B466A4" w:rsidRPr="003F7EA4" w:rsidRDefault="00B466A4" w:rsidP="00B466A4">
            <w:pPr>
              <w:spacing w:beforeLines="50" w:before="180" w:line="320" w:lineRule="exact"/>
              <w:ind w:leftChars="74" w:left="178" w:rightChars="85" w:right="204"/>
              <w:rPr>
                <w:rFonts w:ascii="標楷體" w:eastAsia="標楷體" w:hAnsi="標楷體"/>
                <w:sz w:val="28"/>
                <w:szCs w:val="28"/>
              </w:rPr>
            </w:pPr>
            <w:r w:rsidRPr="003F7EA4">
              <w:rPr>
                <w:rFonts w:ascii="標楷體" w:eastAsia="標楷體" w:hAnsi="標楷體" w:hint="eastAsia"/>
                <w:sz w:val="28"/>
                <w:szCs w:val="28"/>
              </w:rPr>
              <w:t>上列文件均檢齊無誤，並經本校人事室　 年　 月 　日簽執續辦。</w:t>
            </w:r>
          </w:p>
          <w:p w:rsidR="00B466A4" w:rsidRPr="003F7EA4" w:rsidRDefault="00B466A4" w:rsidP="004C0108">
            <w:pPr>
              <w:jc w:val="right"/>
              <w:rPr>
                <w:rFonts w:ascii="標楷體" w:eastAsia="標楷體" w:hAnsi="標楷體"/>
                <w:bCs/>
              </w:rPr>
            </w:pPr>
            <w:r w:rsidRPr="003F7EA4"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 w:rsidRPr="003F7EA4">
              <w:rPr>
                <w:rFonts w:ascii="標楷體" w:eastAsia="標楷體" w:hAnsi="標楷體" w:hint="eastAsia"/>
                <w:bCs/>
              </w:rPr>
              <w:t>（蓋職名章）</w:t>
            </w:r>
          </w:p>
        </w:tc>
      </w:tr>
    </w:tbl>
    <w:p w:rsidR="00B466A4" w:rsidRPr="003F7EA4" w:rsidRDefault="00B466A4" w:rsidP="00B466A4">
      <w:pPr>
        <w:rPr>
          <w:rFonts w:ascii="標楷體" w:eastAsia="標楷體" w:hAnsi="標楷體"/>
        </w:rPr>
      </w:pPr>
      <w:r w:rsidRPr="003F7EA4">
        <w:rPr>
          <w:rFonts w:ascii="標楷體" w:eastAsia="標楷體" w:hAnsi="標楷體" w:hint="eastAsia"/>
        </w:rPr>
        <w:t>說明：</w:t>
      </w:r>
    </w:p>
    <w:p w:rsidR="00B466A4" w:rsidRPr="003F7EA4" w:rsidRDefault="00B466A4" w:rsidP="00B466A4">
      <w:pPr>
        <w:ind w:left="600" w:rightChars="-9" w:right="-22" w:hangingChars="250" w:hanging="600"/>
        <w:rPr>
          <w:rFonts w:ascii="標楷體" w:eastAsia="標楷體" w:hAnsi="標楷體" w:hint="eastAsia"/>
        </w:rPr>
      </w:pPr>
      <w:r w:rsidRPr="003F7EA4">
        <w:rPr>
          <w:rFonts w:ascii="標楷體" w:eastAsia="標楷體" w:hAnsi="標楷體" w:hint="eastAsia"/>
        </w:rPr>
        <w:t xml:space="preserve"> (一)請人事人員於校長/教師獲得入學進修資格時先將本申請書交由各當事人收執，並將有關申請改敘權益詳盡說明，日後於取得較高學歷後，如因教師個人因素致延誤申請者，後果自行負責。</w:t>
      </w:r>
    </w:p>
    <w:p w:rsidR="00B466A4" w:rsidRPr="003F7EA4" w:rsidRDefault="00B466A4" w:rsidP="00B466A4">
      <w:pPr>
        <w:ind w:rightChars="353" w:right="847"/>
        <w:rPr>
          <w:rFonts w:ascii="標楷體" w:eastAsia="標楷體" w:hAnsi="標楷體" w:hint="eastAsia"/>
        </w:rPr>
      </w:pPr>
      <w:r w:rsidRPr="003F7EA4">
        <w:rPr>
          <w:rFonts w:ascii="標楷體" w:eastAsia="標楷體" w:hAnsi="標楷體" w:hint="eastAsia"/>
        </w:rPr>
        <w:t xml:space="preserve"> (二)本申請書請連同</w:t>
      </w:r>
      <w:r w:rsidRPr="003F7EA4">
        <w:rPr>
          <w:rFonts w:ascii="標楷體" w:eastAsia="標楷體" w:hAnsi="標楷體" w:hint="eastAsia"/>
          <w:b/>
        </w:rPr>
        <w:t>校長/</w:t>
      </w:r>
      <w:r w:rsidRPr="003F7EA4">
        <w:rPr>
          <w:rFonts w:ascii="標楷體" w:eastAsia="標楷體" w:hAnsi="標楷體" w:hint="eastAsia"/>
        </w:rPr>
        <w:t>教師申請改敘相關證件一併函送。</w:t>
      </w:r>
    </w:p>
    <w:p w:rsidR="00C10CEE" w:rsidRPr="003F7EA4" w:rsidRDefault="00B466A4" w:rsidP="00301490">
      <w:pPr>
        <w:ind w:rightChars="353" w:right="847"/>
        <w:rPr>
          <w:rFonts w:hAnsi="標楷體" w:cs="細明體" w:hint="eastAsia"/>
          <w:b/>
          <w:kern w:val="0"/>
        </w:rPr>
      </w:pPr>
      <w:r w:rsidRPr="003F7EA4">
        <w:rPr>
          <w:rFonts w:ascii="標楷體" w:eastAsia="標楷體" w:hAnsi="標楷體" w:hint="eastAsia"/>
        </w:rPr>
        <w:t xml:space="preserve"> (三)</w:t>
      </w:r>
      <w:r w:rsidR="001A5EB6" w:rsidRPr="003F7EA4">
        <w:rPr>
          <w:rFonts w:ascii="標楷體" w:eastAsia="標楷體" w:hAnsi="標楷體" w:hint="eastAsia"/>
          <w:b/>
        </w:rPr>
        <w:t>於104年12月27日教師待遇條例施行後進修者適用本表。</w:t>
      </w:r>
      <w:bookmarkStart w:id="1" w:name="_GoBack"/>
      <w:bookmarkEnd w:id="1"/>
    </w:p>
    <w:sectPr w:rsidR="00C10CEE" w:rsidRPr="003F7EA4" w:rsidSect="006610B1">
      <w:footerReference w:type="default" r:id="rId9"/>
      <w:pgSz w:w="11906" w:h="16838"/>
      <w:pgMar w:top="397" w:right="1247" w:bottom="454" w:left="1247" w:header="283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BB" w:rsidRDefault="007512BB">
      <w:r>
        <w:separator/>
      </w:r>
    </w:p>
  </w:endnote>
  <w:endnote w:type="continuationSeparator" w:id="0">
    <w:p w:rsidR="007512BB" w:rsidRDefault="0075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A4" w:rsidRDefault="003F7EA4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426D10">
      <w:rPr>
        <w:rStyle w:val="a9"/>
        <w:noProof/>
      </w:rPr>
      <w:t>1</w:t>
    </w:r>
    <w:r>
      <w:fldChar w:fldCharType="end"/>
    </w:r>
  </w:p>
  <w:p w:rsidR="003F7EA4" w:rsidRDefault="003F7EA4">
    <w:pPr>
      <w:pStyle w:val="a8"/>
      <w:ind w:right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BB" w:rsidRDefault="007512BB">
      <w:r>
        <w:separator/>
      </w:r>
    </w:p>
  </w:footnote>
  <w:footnote w:type="continuationSeparator" w:id="0">
    <w:p w:rsidR="007512BB" w:rsidRDefault="0075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">
    <w:nsid w:val="00000001"/>
    <w:multiLevelType w:val="multilevel"/>
    <w:tmpl w:val="0000000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000003"/>
    <w:multiLevelType w:val="multilevel"/>
    <w:tmpl w:val="B01249C4"/>
    <w:lvl w:ilvl="0">
      <w:start w:val="1"/>
      <w:numFmt w:val="decimal"/>
      <w:lvlText w:val="(%1)"/>
      <w:lvlJc w:val="left"/>
      <w:pPr>
        <w:tabs>
          <w:tab w:val="num" w:pos="1001"/>
        </w:tabs>
        <w:ind w:left="1001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4">
    <w:nsid w:val="00000005"/>
    <w:multiLevelType w:val="multilevel"/>
    <w:tmpl w:val="F10CFFC4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313"/>
        </w:tabs>
        <w:ind w:left="1313" w:hanging="720"/>
      </w:pPr>
      <w:rPr>
        <w:rFonts w:ascii="標楷體" w:eastAsia="標楷體" w:hAnsi="標楷體" w:hint="default"/>
      </w:rPr>
    </w:lvl>
    <w:lvl w:ilvl="2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5">
    <w:nsid w:val="00000006"/>
    <w:multiLevelType w:val="multilevel"/>
    <w:tmpl w:val="19F051BE"/>
    <w:lvl w:ilvl="0">
      <w:start w:val="1"/>
      <w:numFmt w:val="taiwaneseCountingThousand"/>
      <w:lvlText w:val="（%1）"/>
      <w:lvlJc w:val="left"/>
      <w:pPr>
        <w:tabs>
          <w:tab w:val="num" w:pos="1222"/>
        </w:tabs>
        <w:ind w:left="1222" w:hanging="512"/>
      </w:pPr>
      <w:rPr>
        <w:rFonts w:ascii="Times New Roman" w:hAnsi="Times New Roman" w:cs="Times New Roman" w:hint="default"/>
        <w:sz w:val="28"/>
      </w:rPr>
    </w:lvl>
    <w:lvl w:ilvl="1">
      <w:start w:val="1"/>
      <w:numFmt w:val="taiwaneseCountingThousand"/>
      <w:lvlText w:val="%2、"/>
      <w:lvlJc w:val="left"/>
      <w:pPr>
        <w:tabs>
          <w:tab w:val="num" w:pos="2092"/>
        </w:tabs>
        <w:ind w:left="2092" w:hanging="480"/>
      </w:pPr>
      <w:rPr>
        <w:rFonts w:hint="eastAsia"/>
        <w:sz w:val="28"/>
        <w:u w:val="single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572"/>
        </w:tabs>
        <w:ind w:left="2572" w:hanging="480"/>
      </w:pPr>
    </w:lvl>
    <w:lvl w:ilvl="3">
      <w:start w:val="1"/>
      <w:numFmt w:val="decimal"/>
      <w:lvlText w:val="%4."/>
      <w:lvlJc w:val="left"/>
      <w:pPr>
        <w:tabs>
          <w:tab w:val="num" w:pos="3052"/>
        </w:tabs>
        <w:ind w:left="3052" w:hanging="480"/>
      </w:pPr>
    </w:lvl>
    <w:lvl w:ilvl="4">
      <w:start w:val="1"/>
      <w:numFmt w:val="ideographTraditional"/>
      <w:lvlText w:val="%5、"/>
      <w:lvlJc w:val="left"/>
      <w:pPr>
        <w:tabs>
          <w:tab w:val="num" w:pos="3532"/>
        </w:tabs>
        <w:ind w:left="3532" w:hanging="480"/>
      </w:pPr>
    </w:lvl>
    <w:lvl w:ilvl="5">
      <w:start w:val="1"/>
      <w:numFmt w:val="lowerRoman"/>
      <w:lvlText w:val="%6."/>
      <w:lvlJc w:val="right"/>
      <w:pPr>
        <w:tabs>
          <w:tab w:val="num" w:pos="4012"/>
        </w:tabs>
        <w:ind w:left="4012" w:hanging="480"/>
      </w:pPr>
    </w:lvl>
    <w:lvl w:ilvl="6">
      <w:start w:val="1"/>
      <w:numFmt w:val="decimal"/>
      <w:lvlText w:val="%7."/>
      <w:lvlJc w:val="left"/>
      <w:pPr>
        <w:tabs>
          <w:tab w:val="num" w:pos="4492"/>
        </w:tabs>
        <w:ind w:left="4492" w:hanging="480"/>
      </w:pPr>
    </w:lvl>
    <w:lvl w:ilvl="7">
      <w:start w:val="1"/>
      <w:numFmt w:val="ideographTraditional"/>
      <w:lvlText w:val="%8、"/>
      <w:lvlJc w:val="left"/>
      <w:pPr>
        <w:tabs>
          <w:tab w:val="num" w:pos="4972"/>
        </w:tabs>
        <w:ind w:left="4972" w:hanging="480"/>
      </w:pPr>
    </w:lvl>
    <w:lvl w:ilvl="8">
      <w:start w:val="1"/>
      <w:numFmt w:val="lowerRoman"/>
      <w:lvlText w:val="%9."/>
      <w:lvlJc w:val="right"/>
      <w:pPr>
        <w:tabs>
          <w:tab w:val="num" w:pos="5452"/>
        </w:tabs>
        <w:ind w:left="5452" w:hanging="480"/>
      </w:p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8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9">
    <w:nsid w:val="0000000C"/>
    <w:multiLevelType w:val="multilevel"/>
    <w:tmpl w:val="0000000C"/>
    <w:lvl w:ilvl="0">
      <w:start w:val="1"/>
      <w:numFmt w:val="taiwaneseCountingThousand"/>
      <w:lvlText w:val="（%1）"/>
      <w:lvlJc w:val="left"/>
      <w:pPr>
        <w:tabs>
          <w:tab w:val="num" w:pos="1644"/>
        </w:tabs>
        <w:ind w:left="1644" w:hanging="512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32"/>
        </w:tabs>
        <w:ind w:left="1132" w:hanging="480"/>
      </w:pPr>
    </w:lvl>
    <w:lvl w:ilvl="2">
      <w:start w:val="1"/>
      <w:numFmt w:val="lowerRoman"/>
      <w:lvlText w:val="%3."/>
      <w:lvlJc w:val="right"/>
      <w:pPr>
        <w:tabs>
          <w:tab w:val="num" w:pos="1612"/>
        </w:tabs>
        <w:ind w:left="1612" w:hanging="480"/>
      </w:pPr>
    </w:lvl>
    <w:lvl w:ilvl="3">
      <w:start w:val="1"/>
      <w:numFmt w:val="decimal"/>
      <w:lvlText w:val="%4."/>
      <w:lvlJc w:val="left"/>
      <w:pPr>
        <w:tabs>
          <w:tab w:val="num" w:pos="2092"/>
        </w:tabs>
        <w:ind w:left="2092" w:hanging="480"/>
      </w:pPr>
    </w:lvl>
    <w:lvl w:ilvl="4">
      <w:start w:val="1"/>
      <w:numFmt w:val="ideographTraditional"/>
      <w:lvlText w:val="%5、"/>
      <w:lvlJc w:val="left"/>
      <w:pPr>
        <w:tabs>
          <w:tab w:val="num" w:pos="2572"/>
        </w:tabs>
        <w:ind w:left="2572" w:hanging="480"/>
      </w:pPr>
    </w:lvl>
    <w:lvl w:ilvl="5">
      <w:start w:val="1"/>
      <w:numFmt w:val="lowerRoman"/>
      <w:lvlText w:val="%6."/>
      <w:lvlJc w:val="right"/>
      <w:pPr>
        <w:tabs>
          <w:tab w:val="num" w:pos="3052"/>
        </w:tabs>
        <w:ind w:left="3052" w:hanging="480"/>
      </w:pPr>
    </w:lvl>
    <w:lvl w:ilvl="6">
      <w:start w:val="1"/>
      <w:numFmt w:val="decimal"/>
      <w:lvlText w:val="%7."/>
      <w:lvlJc w:val="left"/>
      <w:pPr>
        <w:tabs>
          <w:tab w:val="num" w:pos="3532"/>
        </w:tabs>
        <w:ind w:left="3532" w:hanging="480"/>
      </w:pPr>
    </w:lvl>
    <w:lvl w:ilvl="7">
      <w:start w:val="1"/>
      <w:numFmt w:val="ideographTraditional"/>
      <w:lvlText w:val="%8、"/>
      <w:lvlJc w:val="left"/>
      <w:pPr>
        <w:tabs>
          <w:tab w:val="num" w:pos="4012"/>
        </w:tabs>
        <w:ind w:left="4012" w:hanging="480"/>
      </w:pPr>
    </w:lvl>
    <w:lvl w:ilvl="8">
      <w:start w:val="1"/>
      <w:numFmt w:val="lowerRoman"/>
      <w:lvlText w:val="%9."/>
      <w:lvlJc w:val="right"/>
      <w:pPr>
        <w:tabs>
          <w:tab w:val="num" w:pos="4492"/>
        </w:tabs>
        <w:ind w:left="4492" w:hanging="480"/>
      </w:pPr>
    </w:lvl>
  </w:abstractNum>
  <w:abstractNum w:abstractNumId="10">
    <w:nsid w:val="00C827C7"/>
    <w:multiLevelType w:val="multilevel"/>
    <w:tmpl w:val="28D6F3C2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  <w:rPr>
        <w:rFonts w:hint="eastAsia"/>
      </w:rPr>
    </w:lvl>
  </w:abstractNum>
  <w:abstractNum w:abstractNumId="11">
    <w:nsid w:val="06256310"/>
    <w:multiLevelType w:val="hybridMultilevel"/>
    <w:tmpl w:val="AE1E2CD0"/>
    <w:lvl w:ilvl="0" w:tplc="7402F95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6D70C97"/>
    <w:multiLevelType w:val="hybridMultilevel"/>
    <w:tmpl w:val="270C6514"/>
    <w:lvl w:ilvl="0" w:tplc="601EF9FA">
      <w:start w:val="1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">
    <w:nsid w:val="078231BA"/>
    <w:multiLevelType w:val="multilevel"/>
    <w:tmpl w:val="1F36E678"/>
    <w:lvl w:ilvl="0">
      <w:start w:val="5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  <w:rPr>
        <w:rFonts w:hint="eastAsia"/>
      </w:rPr>
    </w:lvl>
  </w:abstractNum>
  <w:abstractNum w:abstractNumId="14">
    <w:nsid w:val="091514D3"/>
    <w:multiLevelType w:val="hybridMultilevel"/>
    <w:tmpl w:val="0AAA89EA"/>
    <w:lvl w:ilvl="0" w:tplc="7B70056A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5">
    <w:nsid w:val="0D897177"/>
    <w:multiLevelType w:val="hybridMultilevel"/>
    <w:tmpl w:val="65341978"/>
    <w:lvl w:ilvl="0" w:tplc="B308ABB0">
      <w:start w:val="3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E980F4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7">
    <w:nsid w:val="0F980038"/>
    <w:multiLevelType w:val="hybridMultilevel"/>
    <w:tmpl w:val="14F67E24"/>
    <w:lvl w:ilvl="0" w:tplc="2EE43830">
      <w:start w:val="1"/>
      <w:numFmt w:val="taiwaneseCountingThousand"/>
      <w:lvlText w:val="%1、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8">
    <w:nsid w:val="182D32C2"/>
    <w:multiLevelType w:val="hybridMultilevel"/>
    <w:tmpl w:val="AB4E5FDE"/>
    <w:lvl w:ilvl="0" w:tplc="6046F378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9">
    <w:nsid w:val="1A293CFB"/>
    <w:multiLevelType w:val="hybridMultilevel"/>
    <w:tmpl w:val="14F67E24"/>
    <w:lvl w:ilvl="0" w:tplc="2EE43830">
      <w:start w:val="1"/>
      <w:numFmt w:val="taiwaneseCountingThousand"/>
      <w:lvlText w:val="%1、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0">
    <w:nsid w:val="1AB12A1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1">
    <w:nsid w:val="1BF65E94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2">
    <w:nsid w:val="1C5F1C3C"/>
    <w:multiLevelType w:val="hybridMultilevel"/>
    <w:tmpl w:val="0130EBA0"/>
    <w:lvl w:ilvl="0" w:tplc="E5BC10D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hint="eastAsia"/>
        <w:color w:val="auto"/>
      </w:rPr>
    </w:lvl>
    <w:lvl w:ilvl="1" w:tplc="2B04BCCA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11ABD52">
      <w:start w:val="1"/>
      <w:numFmt w:val="decimal"/>
      <w:lvlText w:val="%3、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1E6A0421"/>
    <w:multiLevelType w:val="hybridMultilevel"/>
    <w:tmpl w:val="AFEA122C"/>
    <w:lvl w:ilvl="0" w:tplc="671E572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1EFE20BB"/>
    <w:multiLevelType w:val="hybridMultilevel"/>
    <w:tmpl w:val="14F67E24"/>
    <w:lvl w:ilvl="0" w:tplc="2EE43830">
      <w:start w:val="1"/>
      <w:numFmt w:val="taiwaneseCountingThousand"/>
      <w:lvlText w:val="%1、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5">
    <w:nsid w:val="200924F9"/>
    <w:multiLevelType w:val="hybridMultilevel"/>
    <w:tmpl w:val="35267502"/>
    <w:lvl w:ilvl="0" w:tplc="51628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28DE4E4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200F1F9C"/>
    <w:multiLevelType w:val="hybridMultilevel"/>
    <w:tmpl w:val="2FD0B5DE"/>
    <w:lvl w:ilvl="0" w:tplc="601EF9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F44E08C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7">
    <w:nsid w:val="21C66272"/>
    <w:multiLevelType w:val="hybridMultilevel"/>
    <w:tmpl w:val="BCC0977E"/>
    <w:lvl w:ilvl="0" w:tplc="97144B6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8">
    <w:nsid w:val="21CA7BD6"/>
    <w:multiLevelType w:val="hybridMultilevel"/>
    <w:tmpl w:val="3B42B0DA"/>
    <w:lvl w:ilvl="0" w:tplc="22DEF1C8">
      <w:start w:val="1"/>
      <w:numFmt w:val="ideographDigital"/>
      <w:lvlText w:val="%1、"/>
      <w:lvlJc w:val="left"/>
      <w:pPr>
        <w:ind w:left="795" w:hanging="480"/>
      </w:pPr>
    </w:lvl>
    <w:lvl w:ilvl="1" w:tplc="04090019">
      <w:start w:val="1"/>
      <w:numFmt w:val="ideographTraditional"/>
      <w:lvlText w:val="%2、"/>
      <w:lvlJc w:val="left"/>
      <w:pPr>
        <w:ind w:left="1275" w:hanging="480"/>
      </w:pPr>
    </w:lvl>
    <w:lvl w:ilvl="2" w:tplc="0409001B">
      <w:start w:val="1"/>
      <w:numFmt w:val="lowerRoman"/>
      <w:lvlText w:val="%3."/>
      <w:lvlJc w:val="right"/>
      <w:pPr>
        <w:ind w:left="1755" w:hanging="480"/>
      </w:pPr>
    </w:lvl>
    <w:lvl w:ilvl="3" w:tplc="0409000F">
      <w:start w:val="1"/>
      <w:numFmt w:val="decimal"/>
      <w:lvlText w:val="%4."/>
      <w:lvlJc w:val="left"/>
      <w:pPr>
        <w:ind w:left="2235" w:hanging="480"/>
      </w:pPr>
    </w:lvl>
    <w:lvl w:ilvl="4" w:tplc="04090019">
      <w:start w:val="1"/>
      <w:numFmt w:val="ideographTraditional"/>
      <w:lvlText w:val="%5、"/>
      <w:lvlJc w:val="left"/>
      <w:pPr>
        <w:ind w:left="2715" w:hanging="480"/>
      </w:pPr>
    </w:lvl>
    <w:lvl w:ilvl="5" w:tplc="0409001B">
      <w:start w:val="1"/>
      <w:numFmt w:val="lowerRoman"/>
      <w:lvlText w:val="%6."/>
      <w:lvlJc w:val="right"/>
      <w:pPr>
        <w:ind w:left="3195" w:hanging="480"/>
      </w:pPr>
    </w:lvl>
    <w:lvl w:ilvl="6" w:tplc="0409000F">
      <w:start w:val="1"/>
      <w:numFmt w:val="decimal"/>
      <w:lvlText w:val="%7."/>
      <w:lvlJc w:val="left"/>
      <w:pPr>
        <w:ind w:left="3675" w:hanging="480"/>
      </w:pPr>
    </w:lvl>
    <w:lvl w:ilvl="7" w:tplc="04090019">
      <w:start w:val="1"/>
      <w:numFmt w:val="ideographTraditional"/>
      <w:lvlText w:val="%8、"/>
      <w:lvlJc w:val="left"/>
      <w:pPr>
        <w:ind w:left="4155" w:hanging="480"/>
      </w:pPr>
    </w:lvl>
    <w:lvl w:ilvl="8" w:tplc="0409001B">
      <w:start w:val="1"/>
      <w:numFmt w:val="lowerRoman"/>
      <w:lvlText w:val="%9."/>
      <w:lvlJc w:val="right"/>
      <w:pPr>
        <w:ind w:left="4635" w:hanging="480"/>
      </w:pPr>
    </w:lvl>
  </w:abstractNum>
  <w:abstractNum w:abstractNumId="29">
    <w:nsid w:val="22084B76"/>
    <w:multiLevelType w:val="hybridMultilevel"/>
    <w:tmpl w:val="BA6E9680"/>
    <w:lvl w:ilvl="0" w:tplc="0B8EBE4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hint="eastAsia"/>
        <w:color w:val="auto"/>
      </w:rPr>
    </w:lvl>
    <w:lvl w:ilvl="1" w:tplc="1164A13A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>
    <w:nsid w:val="23C32E6A"/>
    <w:multiLevelType w:val="hybridMultilevel"/>
    <w:tmpl w:val="FDB80886"/>
    <w:lvl w:ilvl="0" w:tplc="0088A87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hint="eastAsia"/>
        <w:color w:val="auto"/>
      </w:rPr>
    </w:lvl>
    <w:lvl w:ilvl="1" w:tplc="7884E7B2">
      <w:start w:val="1"/>
      <w:numFmt w:val="taiwaneseCountingThousand"/>
      <w:lvlText w:val="（%2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256B2CED"/>
    <w:multiLevelType w:val="hybridMultilevel"/>
    <w:tmpl w:val="6332DA2E"/>
    <w:lvl w:ilvl="0" w:tplc="0B8EBE4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hint="eastAsia"/>
        <w:color w:val="auto"/>
      </w:rPr>
    </w:lvl>
    <w:lvl w:ilvl="1" w:tplc="1164A13A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2">
    <w:nsid w:val="25CF41EC"/>
    <w:multiLevelType w:val="hybridMultilevel"/>
    <w:tmpl w:val="CD0CE4E0"/>
    <w:lvl w:ilvl="0" w:tplc="05B6744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BA4447C4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3">
    <w:nsid w:val="283C4563"/>
    <w:multiLevelType w:val="hybridMultilevel"/>
    <w:tmpl w:val="AFD40940"/>
    <w:lvl w:ilvl="0" w:tplc="9B92D7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eastAsia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4">
    <w:nsid w:val="2D6114E7"/>
    <w:multiLevelType w:val="hybridMultilevel"/>
    <w:tmpl w:val="997C9282"/>
    <w:lvl w:ilvl="0" w:tplc="32868B1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>
    <w:nsid w:val="307F44F0"/>
    <w:multiLevelType w:val="hybridMultilevel"/>
    <w:tmpl w:val="D74C3024"/>
    <w:lvl w:ilvl="0" w:tplc="333AB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331441DA"/>
    <w:multiLevelType w:val="hybridMultilevel"/>
    <w:tmpl w:val="0688EFF0"/>
    <w:lvl w:ilvl="0" w:tplc="45902A6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37">
    <w:nsid w:val="34F96AB6"/>
    <w:multiLevelType w:val="hybridMultilevel"/>
    <w:tmpl w:val="2968F1F6"/>
    <w:lvl w:ilvl="0" w:tplc="0BE4A5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>
    <w:nsid w:val="38F00D41"/>
    <w:multiLevelType w:val="hybridMultilevel"/>
    <w:tmpl w:val="35267502"/>
    <w:lvl w:ilvl="0" w:tplc="51628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28DE4E4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9">
    <w:nsid w:val="3AF329C3"/>
    <w:multiLevelType w:val="multilevel"/>
    <w:tmpl w:val="59DCA7F8"/>
    <w:lvl w:ilvl="0">
      <w:start w:val="6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  <w:rPr>
        <w:rFonts w:hint="eastAsia"/>
      </w:rPr>
    </w:lvl>
  </w:abstractNum>
  <w:abstractNum w:abstractNumId="40">
    <w:nsid w:val="3B601E97"/>
    <w:multiLevelType w:val="hybridMultilevel"/>
    <w:tmpl w:val="5A22512C"/>
    <w:lvl w:ilvl="0" w:tplc="3014CDFC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F4612DC"/>
    <w:multiLevelType w:val="hybridMultilevel"/>
    <w:tmpl w:val="321CD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407E7118"/>
    <w:multiLevelType w:val="hybridMultilevel"/>
    <w:tmpl w:val="7CAEA5BC"/>
    <w:lvl w:ilvl="0" w:tplc="26FAB80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hint="eastAsia"/>
        <w:color w:val="auto"/>
      </w:rPr>
    </w:lvl>
    <w:lvl w:ilvl="1" w:tplc="8DFA17BC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3">
    <w:nsid w:val="418964AC"/>
    <w:multiLevelType w:val="hybridMultilevel"/>
    <w:tmpl w:val="14F67E24"/>
    <w:lvl w:ilvl="0" w:tplc="2EE43830">
      <w:start w:val="1"/>
      <w:numFmt w:val="taiwaneseCountingThousand"/>
      <w:lvlText w:val="%1、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4">
    <w:nsid w:val="41E541B4"/>
    <w:multiLevelType w:val="hybridMultilevel"/>
    <w:tmpl w:val="E53A7840"/>
    <w:lvl w:ilvl="0" w:tplc="A412DE8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478B623F"/>
    <w:multiLevelType w:val="hybridMultilevel"/>
    <w:tmpl w:val="7770A562"/>
    <w:lvl w:ilvl="0" w:tplc="07325746">
      <w:start w:val="1"/>
      <w:numFmt w:val="taiwaneseCountingThousand"/>
      <w:lvlText w:val="%1、"/>
      <w:lvlJc w:val="left"/>
      <w:pPr>
        <w:ind w:left="1078" w:hanging="720"/>
      </w:pPr>
      <w:rPr>
        <w:rFonts w:hint="default"/>
      </w:rPr>
    </w:lvl>
    <w:lvl w:ilvl="1" w:tplc="6972D92E">
      <w:start w:val="1"/>
      <w:numFmt w:val="taiwaneseCountingThousand"/>
      <w:suff w:val="nothing"/>
      <w:lvlText w:val="(%2)"/>
      <w:lvlJc w:val="left"/>
      <w:pPr>
        <w:ind w:left="20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6">
    <w:nsid w:val="481B05C8"/>
    <w:multiLevelType w:val="hybridMultilevel"/>
    <w:tmpl w:val="25881768"/>
    <w:lvl w:ilvl="0" w:tplc="3092D29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hint="eastAsia"/>
        <w:color w:val="auto"/>
      </w:rPr>
    </w:lvl>
    <w:lvl w:ilvl="1" w:tplc="33DAA958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7">
    <w:nsid w:val="4A862978"/>
    <w:multiLevelType w:val="hybridMultilevel"/>
    <w:tmpl w:val="EA8A3ADC"/>
    <w:lvl w:ilvl="0" w:tplc="71787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AFA2530"/>
    <w:multiLevelType w:val="hybridMultilevel"/>
    <w:tmpl w:val="2D043A5C"/>
    <w:lvl w:ilvl="0" w:tplc="04090019">
      <w:start w:val="1"/>
      <w:numFmt w:val="taiwaneseCountingThousand"/>
      <w:lvlText w:val="%1、"/>
      <w:lvlJc w:val="left"/>
      <w:pPr>
        <w:tabs>
          <w:tab w:val="num" w:pos="473"/>
        </w:tabs>
        <w:ind w:left="473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D393DAA"/>
    <w:multiLevelType w:val="hybridMultilevel"/>
    <w:tmpl w:val="35267502"/>
    <w:lvl w:ilvl="0" w:tplc="51628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28DE4E4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0">
    <w:nsid w:val="568D32AA"/>
    <w:multiLevelType w:val="hybridMultilevel"/>
    <w:tmpl w:val="35267502"/>
    <w:lvl w:ilvl="0" w:tplc="51628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28DE4E4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1">
    <w:nsid w:val="576F17C0"/>
    <w:multiLevelType w:val="hybridMultilevel"/>
    <w:tmpl w:val="14F67E24"/>
    <w:lvl w:ilvl="0" w:tplc="2EE43830">
      <w:start w:val="1"/>
      <w:numFmt w:val="taiwaneseCountingThousand"/>
      <w:lvlText w:val="%1、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52">
    <w:nsid w:val="593D44F6"/>
    <w:multiLevelType w:val="hybridMultilevel"/>
    <w:tmpl w:val="150A8DC2"/>
    <w:lvl w:ilvl="0" w:tplc="B15234C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hint="eastAsia"/>
        <w:i w:val="0"/>
        <w:color w:val="auto"/>
        <w:lang w:val="en-US"/>
      </w:rPr>
    </w:lvl>
    <w:lvl w:ilvl="1" w:tplc="8DFA17BC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3">
    <w:nsid w:val="5A57095F"/>
    <w:multiLevelType w:val="hybridMultilevel"/>
    <w:tmpl w:val="5A585012"/>
    <w:lvl w:ilvl="0" w:tplc="EC4CC2D8">
      <w:start w:val="1"/>
      <w:numFmt w:val="taiwaneseCountingThousand"/>
      <w:lvlText w:val="%1、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4">
    <w:nsid w:val="621A57AB"/>
    <w:multiLevelType w:val="hybridMultilevel"/>
    <w:tmpl w:val="646AAC04"/>
    <w:lvl w:ilvl="0" w:tplc="40905CF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073"/>
        </w:tabs>
        <w:ind w:left="10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55">
    <w:nsid w:val="63CA1A64"/>
    <w:multiLevelType w:val="hybridMultilevel"/>
    <w:tmpl w:val="4120F7A2"/>
    <w:lvl w:ilvl="0" w:tplc="E9A2B36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4C93E49"/>
    <w:multiLevelType w:val="hybridMultilevel"/>
    <w:tmpl w:val="565A3552"/>
    <w:lvl w:ilvl="0" w:tplc="E066262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57">
    <w:nsid w:val="6586207A"/>
    <w:multiLevelType w:val="hybridMultilevel"/>
    <w:tmpl w:val="31CCEBA4"/>
    <w:lvl w:ilvl="0" w:tplc="3A648E9E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7625BDE"/>
    <w:multiLevelType w:val="hybridMultilevel"/>
    <w:tmpl w:val="5D1EA4EC"/>
    <w:lvl w:ilvl="0" w:tplc="55FC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8B66C78"/>
    <w:multiLevelType w:val="singleLevel"/>
    <w:tmpl w:val="E6863688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60">
    <w:nsid w:val="6C4A2996"/>
    <w:multiLevelType w:val="hybridMultilevel"/>
    <w:tmpl w:val="A50E8B6C"/>
    <w:lvl w:ilvl="0" w:tplc="8DD2415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hint="eastAsia"/>
        <w:color w:val="auto"/>
      </w:rPr>
    </w:lvl>
    <w:lvl w:ilvl="1" w:tplc="3A648E9E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1">
    <w:nsid w:val="6DB75459"/>
    <w:multiLevelType w:val="hybridMultilevel"/>
    <w:tmpl w:val="E36C36A6"/>
    <w:lvl w:ilvl="0" w:tplc="22DEF1C8">
      <w:start w:val="1"/>
      <w:numFmt w:val="ideographDigit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6F671DB5"/>
    <w:multiLevelType w:val="singleLevel"/>
    <w:tmpl w:val="A4BAFD50"/>
    <w:lvl w:ilvl="0">
      <w:numFmt w:val="bullet"/>
      <w:lvlText w:val="□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63">
    <w:nsid w:val="76B553DD"/>
    <w:multiLevelType w:val="hybridMultilevel"/>
    <w:tmpl w:val="AF6A1020"/>
    <w:lvl w:ilvl="0" w:tplc="6DDE721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64">
    <w:nsid w:val="7A2D5F1B"/>
    <w:multiLevelType w:val="hybridMultilevel"/>
    <w:tmpl w:val="69C41946"/>
    <w:lvl w:ilvl="0" w:tplc="057E0B8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65">
    <w:nsid w:val="7A3A47FA"/>
    <w:multiLevelType w:val="hybridMultilevel"/>
    <w:tmpl w:val="8CBA248C"/>
    <w:lvl w:ilvl="0" w:tplc="D84436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23"/>
  </w:num>
  <w:num w:numId="12">
    <w:abstractNumId w:val="32"/>
  </w:num>
  <w:num w:numId="13">
    <w:abstractNumId w:val="63"/>
  </w:num>
  <w:num w:numId="14">
    <w:abstractNumId w:val="59"/>
  </w:num>
  <w:num w:numId="15">
    <w:abstractNumId w:val="21"/>
  </w:num>
  <w:num w:numId="16">
    <w:abstractNumId w:val="26"/>
  </w:num>
  <w:num w:numId="17">
    <w:abstractNumId w:val="56"/>
  </w:num>
  <w:num w:numId="18">
    <w:abstractNumId w:val="64"/>
  </w:num>
  <w:num w:numId="19">
    <w:abstractNumId w:val="54"/>
  </w:num>
  <w:num w:numId="20">
    <w:abstractNumId w:val="12"/>
  </w:num>
  <w:num w:numId="21">
    <w:abstractNumId w:val="20"/>
  </w:num>
  <w:num w:numId="22">
    <w:abstractNumId w:val="58"/>
  </w:num>
  <w:num w:numId="23">
    <w:abstractNumId w:val="33"/>
  </w:num>
  <w:num w:numId="24">
    <w:abstractNumId w:val="35"/>
  </w:num>
  <w:num w:numId="25">
    <w:abstractNumId w:val="27"/>
  </w:num>
  <w:num w:numId="26">
    <w:abstractNumId w:val="36"/>
  </w:num>
  <w:num w:numId="27">
    <w:abstractNumId w:val="25"/>
  </w:num>
  <w:num w:numId="28">
    <w:abstractNumId w:val="42"/>
  </w:num>
  <w:num w:numId="29">
    <w:abstractNumId w:val="60"/>
  </w:num>
  <w:num w:numId="30">
    <w:abstractNumId w:val="46"/>
  </w:num>
  <w:num w:numId="31">
    <w:abstractNumId w:val="52"/>
  </w:num>
  <w:num w:numId="32">
    <w:abstractNumId w:val="30"/>
  </w:num>
  <w:num w:numId="33">
    <w:abstractNumId w:val="29"/>
  </w:num>
  <w:num w:numId="34">
    <w:abstractNumId w:val="22"/>
  </w:num>
  <w:num w:numId="35">
    <w:abstractNumId w:val="53"/>
  </w:num>
  <w:num w:numId="36">
    <w:abstractNumId w:val="31"/>
  </w:num>
  <w:num w:numId="37">
    <w:abstractNumId w:val="18"/>
  </w:num>
  <w:num w:numId="38">
    <w:abstractNumId w:val="65"/>
  </w:num>
  <w:num w:numId="39">
    <w:abstractNumId w:val="34"/>
  </w:num>
  <w:num w:numId="40">
    <w:abstractNumId w:val="37"/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14"/>
  </w:num>
  <w:num w:numId="44">
    <w:abstractNumId w:val="48"/>
  </w:num>
  <w:num w:numId="45">
    <w:abstractNumId w:val="40"/>
  </w:num>
  <w:num w:numId="46">
    <w:abstractNumId w:val="17"/>
  </w:num>
  <w:num w:numId="47">
    <w:abstractNumId w:val="43"/>
  </w:num>
  <w:num w:numId="48">
    <w:abstractNumId w:val="19"/>
  </w:num>
  <w:num w:numId="49">
    <w:abstractNumId w:val="51"/>
  </w:num>
  <w:num w:numId="50">
    <w:abstractNumId w:val="24"/>
  </w:num>
  <w:num w:numId="51">
    <w:abstractNumId w:val="45"/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  <w:lvlOverride w:ilvl="0"/>
  </w:num>
  <w:num w:numId="57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55"/>
  </w:num>
  <w:num w:numId="59">
    <w:abstractNumId w:val="57"/>
  </w:num>
  <w:num w:numId="60">
    <w:abstractNumId w:val="15"/>
  </w:num>
  <w:num w:numId="61">
    <w:abstractNumId w:val="49"/>
  </w:num>
  <w:num w:numId="62">
    <w:abstractNumId w:val="50"/>
  </w:num>
  <w:num w:numId="63">
    <w:abstractNumId w:val="38"/>
  </w:num>
  <w:num w:numId="64">
    <w:abstractNumId w:val="16"/>
  </w:num>
  <w:num w:numId="65">
    <w:abstractNumId w:val="13"/>
  </w:num>
  <w:num w:numId="66">
    <w:abstractNumId w:val="10"/>
  </w:num>
  <w:num w:numId="67">
    <w:abstractNumId w:val="3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F7"/>
    <w:rsid w:val="000010BD"/>
    <w:rsid w:val="00001787"/>
    <w:rsid w:val="00003A53"/>
    <w:rsid w:val="000042BB"/>
    <w:rsid w:val="00011053"/>
    <w:rsid w:val="000136FA"/>
    <w:rsid w:val="000137EC"/>
    <w:rsid w:val="000142A4"/>
    <w:rsid w:val="000158EB"/>
    <w:rsid w:val="00016738"/>
    <w:rsid w:val="000178D9"/>
    <w:rsid w:val="0002086A"/>
    <w:rsid w:val="00020E22"/>
    <w:rsid w:val="00020FB2"/>
    <w:rsid w:val="000230BF"/>
    <w:rsid w:val="00023DC6"/>
    <w:rsid w:val="000247B1"/>
    <w:rsid w:val="00024BF9"/>
    <w:rsid w:val="000256F4"/>
    <w:rsid w:val="000258C5"/>
    <w:rsid w:val="00027B8D"/>
    <w:rsid w:val="000334A1"/>
    <w:rsid w:val="00033859"/>
    <w:rsid w:val="00033FDB"/>
    <w:rsid w:val="00034587"/>
    <w:rsid w:val="00034EE8"/>
    <w:rsid w:val="0003527D"/>
    <w:rsid w:val="00035FD6"/>
    <w:rsid w:val="000360C7"/>
    <w:rsid w:val="00037F12"/>
    <w:rsid w:val="0004212D"/>
    <w:rsid w:val="000436AA"/>
    <w:rsid w:val="00043D4A"/>
    <w:rsid w:val="00047016"/>
    <w:rsid w:val="00047D5F"/>
    <w:rsid w:val="00050BA5"/>
    <w:rsid w:val="00050E64"/>
    <w:rsid w:val="00051554"/>
    <w:rsid w:val="00052C97"/>
    <w:rsid w:val="00056395"/>
    <w:rsid w:val="000564D1"/>
    <w:rsid w:val="00057414"/>
    <w:rsid w:val="00057DBB"/>
    <w:rsid w:val="00061B4C"/>
    <w:rsid w:val="00064348"/>
    <w:rsid w:val="000668D5"/>
    <w:rsid w:val="00067DA4"/>
    <w:rsid w:val="000708D5"/>
    <w:rsid w:val="00071A8D"/>
    <w:rsid w:val="00073758"/>
    <w:rsid w:val="0007405E"/>
    <w:rsid w:val="000762FA"/>
    <w:rsid w:val="00077223"/>
    <w:rsid w:val="00081413"/>
    <w:rsid w:val="0008232F"/>
    <w:rsid w:val="000840BE"/>
    <w:rsid w:val="000851BA"/>
    <w:rsid w:val="00087ECB"/>
    <w:rsid w:val="00092740"/>
    <w:rsid w:val="00093732"/>
    <w:rsid w:val="00095853"/>
    <w:rsid w:val="000A0BB9"/>
    <w:rsid w:val="000A1629"/>
    <w:rsid w:val="000A1BE3"/>
    <w:rsid w:val="000A3B41"/>
    <w:rsid w:val="000A45C1"/>
    <w:rsid w:val="000A4895"/>
    <w:rsid w:val="000A5002"/>
    <w:rsid w:val="000A7202"/>
    <w:rsid w:val="000A7D61"/>
    <w:rsid w:val="000B1406"/>
    <w:rsid w:val="000B1519"/>
    <w:rsid w:val="000B261A"/>
    <w:rsid w:val="000B4EDA"/>
    <w:rsid w:val="000C007E"/>
    <w:rsid w:val="000C2098"/>
    <w:rsid w:val="000C3990"/>
    <w:rsid w:val="000C3BDB"/>
    <w:rsid w:val="000C4938"/>
    <w:rsid w:val="000C5211"/>
    <w:rsid w:val="000D26A6"/>
    <w:rsid w:val="000D32DF"/>
    <w:rsid w:val="000D4133"/>
    <w:rsid w:val="000D4ECA"/>
    <w:rsid w:val="000D52B2"/>
    <w:rsid w:val="000E57ED"/>
    <w:rsid w:val="000E7C6E"/>
    <w:rsid w:val="000F0C0A"/>
    <w:rsid w:val="000F22D5"/>
    <w:rsid w:val="000F3EBB"/>
    <w:rsid w:val="000F4E89"/>
    <w:rsid w:val="000F68AE"/>
    <w:rsid w:val="000F68B8"/>
    <w:rsid w:val="00101A71"/>
    <w:rsid w:val="00101F0F"/>
    <w:rsid w:val="00102DC4"/>
    <w:rsid w:val="00102F34"/>
    <w:rsid w:val="0010475C"/>
    <w:rsid w:val="00105D88"/>
    <w:rsid w:val="00107458"/>
    <w:rsid w:val="001100C2"/>
    <w:rsid w:val="00111A5F"/>
    <w:rsid w:val="00112C17"/>
    <w:rsid w:val="0011375A"/>
    <w:rsid w:val="00116736"/>
    <w:rsid w:val="0011710F"/>
    <w:rsid w:val="001250CE"/>
    <w:rsid w:val="0012683A"/>
    <w:rsid w:val="00127BEE"/>
    <w:rsid w:val="00131B9D"/>
    <w:rsid w:val="00133685"/>
    <w:rsid w:val="00134400"/>
    <w:rsid w:val="001365C9"/>
    <w:rsid w:val="001368E2"/>
    <w:rsid w:val="001405FF"/>
    <w:rsid w:val="00141E9B"/>
    <w:rsid w:val="0014248B"/>
    <w:rsid w:val="0014426D"/>
    <w:rsid w:val="001452DC"/>
    <w:rsid w:val="00145ED6"/>
    <w:rsid w:val="0014602F"/>
    <w:rsid w:val="00146403"/>
    <w:rsid w:val="001475B7"/>
    <w:rsid w:val="00152628"/>
    <w:rsid w:val="00152A0F"/>
    <w:rsid w:val="001530B5"/>
    <w:rsid w:val="00153956"/>
    <w:rsid w:val="0015568E"/>
    <w:rsid w:val="001567C5"/>
    <w:rsid w:val="0016520B"/>
    <w:rsid w:val="00165866"/>
    <w:rsid w:val="00165B5D"/>
    <w:rsid w:val="00165C4D"/>
    <w:rsid w:val="00167575"/>
    <w:rsid w:val="0017202F"/>
    <w:rsid w:val="0017266A"/>
    <w:rsid w:val="001731E7"/>
    <w:rsid w:val="001764CC"/>
    <w:rsid w:val="001843F5"/>
    <w:rsid w:val="00187832"/>
    <w:rsid w:val="00191162"/>
    <w:rsid w:val="00191C8E"/>
    <w:rsid w:val="001A187B"/>
    <w:rsid w:val="001A326F"/>
    <w:rsid w:val="001A5EB6"/>
    <w:rsid w:val="001A7443"/>
    <w:rsid w:val="001B175A"/>
    <w:rsid w:val="001B1D8E"/>
    <w:rsid w:val="001B1E9A"/>
    <w:rsid w:val="001B24E1"/>
    <w:rsid w:val="001B282B"/>
    <w:rsid w:val="001C11FB"/>
    <w:rsid w:val="001C272D"/>
    <w:rsid w:val="001C2B11"/>
    <w:rsid w:val="001C3C2C"/>
    <w:rsid w:val="001C5381"/>
    <w:rsid w:val="001D258A"/>
    <w:rsid w:val="001D693F"/>
    <w:rsid w:val="001D723B"/>
    <w:rsid w:val="001D738E"/>
    <w:rsid w:val="001D7E32"/>
    <w:rsid w:val="001E0DB0"/>
    <w:rsid w:val="001E1008"/>
    <w:rsid w:val="001E2F57"/>
    <w:rsid w:val="001E54AE"/>
    <w:rsid w:val="001E6E38"/>
    <w:rsid w:val="001E7100"/>
    <w:rsid w:val="001E771C"/>
    <w:rsid w:val="001E7866"/>
    <w:rsid w:val="001F11DA"/>
    <w:rsid w:val="001F2DA2"/>
    <w:rsid w:val="001F3FFB"/>
    <w:rsid w:val="001F5554"/>
    <w:rsid w:val="001F723B"/>
    <w:rsid w:val="001F789B"/>
    <w:rsid w:val="001F7AE2"/>
    <w:rsid w:val="00200B5B"/>
    <w:rsid w:val="00202B41"/>
    <w:rsid w:val="00203010"/>
    <w:rsid w:val="00203FCA"/>
    <w:rsid w:val="00205921"/>
    <w:rsid w:val="00205B7C"/>
    <w:rsid w:val="00210579"/>
    <w:rsid w:val="002126F5"/>
    <w:rsid w:val="00213B29"/>
    <w:rsid w:val="00214BE3"/>
    <w:rsid w:val="00215D91"/>
    <w:rsid w:val="00215EE6"/>
    <w:rsid w:val="00221FE6"/>
    <w:rsid w:val="00222260"/>
    <w:rsid w:val="002227F9"/>
    <w:rsid w:val="00222B23"/>
    <w:rsid w:val="00223122"/>
    <w:rsid w:val="0022395A"/>
    <w:rsid w:val="002244C1"/>
    <w:rsid w:val="0022562F"/>
    <w:rsid w:val="0022592D"/>
    <w:rsid w:val="0023060E"/>
    <w:rsid w:val="00232BDA"/>
    <w:rsid w:val="00232DEA"/>
    <w:rsid w:val="00233AF3"/>
    <w:rsid w:val="00234966"/>
    <w:rsid w:val="00236498"/>
    <w:rsid w:val="00236D54"/>
    <w:rsid w:val="002379AC"/>
    <w:rsid w:val="00240D65"/>
    <w:rsid w:val="0024123B"/>
    <w:rsid w:val="00241798"/>
    <w:rsid w:val="00242BE0"/>
    <w:rsid w:val="00242F70"/>
    <w:rsid w:val="002455DE"/>
    <w:rsid w:val="00247C3F"/>
    <w:rsid w:val="00250296"/>
    <w:rsid w:val="00250EB2"/>
    <w:rsid w:val="00251F56"/>
    <w:rsid w:val="00253F9C"/>
    <w:rsid w:val="00254145"/>
    <w:rsid w:val="00254B35"/>
    <w:rsid w:val="0025601E"/>
    <w:rsid w:val="00256A78"/>
    <w:rsid w:val="002571D1"/>
    <w:rsid w:val="00262608"/>
    <w:rsid w:val="00263319"/>
    <w:rsid w:val="00263CC7"/>
    <w:rsid w:val="00264F0B"/>
    <w:rsid w:val="00265D2A"/>
    <w:rsid w:val="00266327"/>
    <w:rsid w:val="00270317"/>
    <w:rsid w:val="00271BF4"/>
    <w:rsid w:val="00277470"/>
    <w:rsid w:val="00277865"/>
    <w:rsid w:val="002805F6"/>
    <w:rsid w:val="002811F2"/>
    <w:rsid w:val="002814DD"/>
    <w:rsid w:val="00281ADD"/>
    <w:rsid w:val="00282461"/>
    <w:rsid w:val="00282934"/>
    <w:rsid w:val="002902EC"/>
    <w:rsid w:val="00294424"/>
    <w:rsid w:val="00296ECF"/>
    <w:rsid w:val="0029768B"/>
    <w:rsid w:val="002A03B6"/>
    <w:rsid w:val="002A0576"/>
    <w:rsid w:val="002A1811"/>
    <w:rsid w:val="002A1B53"/>
    <w:rsid w:val="002A2801"/>
    <w:rsid w:val="002A2C7C"/>
    <w:rsid w:val="002A5EFB"/>
    <w:rsid w:val="002A6AAC"/>
    <w:rsid w:val="002A6BFA"/>
    <w:rsid w:val="002B0322"/>
    <w:rsid w:val="002B0A28"/>
    <w:rsid w:val="002B323E"/>
    <w:rsid w:val="002B6D60"/>
    <w:rsid w:val="002C1C5C"/>
    <w:rsid w:val="002C2B61"/>
    <w:rsid w:val="002C444C"/>
    <w:rsid w:val="002C694C"/>
    <w:rsid w:val="002C76E2"/>
    <w:rsid w:val="002C7830"/>
    <w:rsid w:val="002D27FD"/>
    <w:rsid w:val="002D2923"/>
    <w:rsid w:val="002D514D"/>
    <w:rsid w:val="002E0806"/>
    <w:rsid w:val="002E3CBD"/>
    <w:rsid w:val="002E6186"/>
    <w:rsid w:val="002F0C7D"/>
    <w:rsid w:val="002F3C85"/>
    <w:rsid w:val="002F4B45"/>
    <w:rsid w:val="002F6A3C"/>
    <w:rsid w:val="002F72AB"/>
    <w:rsid w:val="002F7863"/>
    <w:rsid w:val="00301490"/>
    <w:rsid w:val="00302BB0"/>
    <w:rsid w:val="0030304B"/>
    <w:rsid w:val="003048A2"/>
    <w:rsid w:val="00304B49"/>
    <w:rsid w:val="003072D5"/>
    <w:rsid w:val="00311FF8"/>
    <w:rsid w:val="00312280"/>
    <w:rsid w:val="003141B3"/>
    <w:rsid w:val="003159C0"/>
    <w:rsid w:val="00316C0F"/>
    <w:rsid w:val="00317C72"/>
    <w:rsid w:val="00321DBA"/>
    <w:rsid w:val="0032249F"/>
    <w:rsid w:val="00322E22"/>
    <w:rsid w:val="00324A02"/>
    <w:rsid w:val="00325DF2"/>
    <w:rsid w:val="0032629B"/>
    <w:rsid w:val="003268D9"/>
    <w:rsid w:val="00332229"/>
    <w:rsid w:val="00334AC7"/>
    <w:rsid w:val="00334C1C"/>
    <w:rsid w:val="003361F4"/>
    <w:rsid w:val="003365B6"/>
    <w:rsid w:val="003367CE"/>
    <w:rsid w:val="00337A14"/>
    <w:rsid w:val="003438BE"/>
    <w:rsid w:val="00345311"/>
    <w:rsid w:val="0035318B"/>
    <w:rsid w:val="003539D6"/>
    <w:rsid w:val="00354EC3"/>
    <w:rsid w:val="00357A8C"/>
    <w:rsid w:val="00360D11"/>
    <w:rsid w:val="0036241A"/>
    <w:rsid w:val="00362C08"/>
    <w:rsid w:val="003632F7"/>
    <w:rsid w:val="003709D7"/>
    <w:rsid w:val="00371EA1"/>
    <w:rsid w:val="00376816"/>
    <w:rsid w:val="00377BA3"/>
    <w:rsid w:val="00377F1E"/>
    <w:rsid w:val="003815F8"/>
    <w:rsid w:val="0038186A"/>
    <w:rsid w:val="00382408"/>
    <w:rsid w:val="003840FA"/>
    <w:rsid w:val="00384A36"/>
    <w:rsid w:val="00384F3D"/>
    <w:rsid w:val="0038540F"/>
    <w:rsid w:val="003903AE"/>
    <w:rsid w:val="00390D2C"/>
    <w:rsid w:val="00394784"/>
    <w:rsid w:val="00396E0F"/>
    <w:rsid w:val="003A0BEF"/>
    <w:rsid w:val="003A4143"/>
    <w:rsid w:val="003A520B"/>
    <w:rsid w:val="003A524D"/>
    <w:rsid w:val="003A62BA"/>
    <w:rsid w:val="003A78A5"/>
    <w:rsid w:val="003B289D"/>
    <w:rsid w:val="003B2F3C"/>
    <w:rsid w:val="003B48A2"/>
    <w:rsid w:val="003B6FD3"/>
    <w:rsid w:val="003C2125"/>
    <w:rsid w:val="003C39EA"/>
    <w:rsid w:val="003C3E6E"/>
    <w:rsid w:val="003D0A51"/>
    <w:rsid w:val="003D1A93"/>
    <w:rsid w:val="003D2557"/>
    <w:rsid w:val="003D2C2F"/>
    <w:rsid w:val="003D3B32"/>
    <w:rsid w:val="003D3F2F"/>
    <w:rsid w:val="003D44C0"/>
    <w:rsid w:val="003D7594"/>
    <w:rsid w:val="003E1813"/>
    <w:rsid w:val="003E3314"/>
    <w:rsid w:val="003E34ED"/>
    <w:rsid w:val="003E3BD0"/>
    <w:rsid w:val="003E48D3"/>
    <w:rsid w:val="003E55C3"/>
    <w:rsid w:val="003E5EAE"/>
    <w:rsid w:val="003E6D41"/>
    <w:rsid w:val="003E7E55"/>
    <w:rsid w:val="003F0D58"/>
    <w:rsid w:val="003F0EFC"/>
    <w:rsid w:val="003F3078"/>
    <w:rsid w:val="003F3680"/>
    <w:rsid w:val="003F6553"/>
    <w:rsid w:val="003F767B"/>
    <w:rsid w:val="003F7B40"/>
    <w:rsid w:val="003F7EA4"/>
    <w:rsid w:val="0040074E"/>
    <w:rsid w:val="0040153F"/>
    <w:rsid w:val="0040203B"/>
    <w:rsid w:val="00403506"/>
    <w:rsid w:val="004035C5"/>
    <w:rsid w:val="004044CB"/>
    <w:rsid w:val="00404591"/>
    <w:rsid w:val="00406F3D"/>
    <w:rsid w:val="00407BCE"/>
    <w:rsid w:val="00407EA6"/>
    <w:rsid w:val="00410256"/>
    <w:rsid w:val="00412A7D"/>
    <w:rsid w:val="00413B99"/>
    <w:rsid w:val="004149EA"/>
    <w:rsid w:val="0041527C"/>
    <w:rsid w:val="00415B80"/>
    <w:rsid w:val="00421C0C"/>
    <w:rsid w:val="0042240B"/>
    <w:rsid w:val="00422726"/>
    <w:rsid w:val="00423C19"/>
    <w:rsid w:val="00423E07"/>
    <w:rsid w:val="004258E1"/>
    <w:rsid w:val="00426D10"/>
    <w:rsid w:val="00430A2A"/>
    <w:rsid w:val="00430AE7"/>
    <w:rsid w:val="0043126C"/>
    <w:rsid w:val="00431391"/>
    <w:rsid w:val="004317E8"/>
    <w:rsid w:val="00432A5F"/>
    <w:rsid w:val="00435DB6"/>
    <w:rsid w:val="0044392A"/>
    <w:rsid w:val="00443FD4"/>
    <w:rsid w:val="004463F7"/>
    <w:rsid w:val="0044720F"/>
    <w:rsid w:val="00447814"/>
    <w:rsid w:val="004518D6"/>
    <w:rsid w:val="004605B5"/>
    <w:rsid w:val="00460D54"/>
    <w:rsid w:val="0046148D"/>
    <w:rsid w:val="00461795"/>
    <w:rsid w:val="004618F6"/>
    <w:rsid w:val="00472846"/>
    <w:rsid w:val="00472F05"/>
    <w:rsid w:val="0047315D"/>
    <w:rsid w:val="004759C9"/>
    <w:rsid w:val="004766FA"/>
    <w:rsid w:val="00477C2F"/>
    <w:rsid w:val="00482438"/>
    <w:rsid w:val="00482441"/>
    <w:rsid w:val="0048275E"/>
    <w:rsid w:val="004852AE"/>
    <w:rsid w:val="00486914"/>
    <w:rsid w:val="00486F38"/>
    <w:rsid w:val="0049108F"/>
    <w:rsid w:val="0049135D"/>
    <w:rsid w:val="00493340"/>
    <w:rsid w:val="00495264"/>
    <w:rsid w:val="00496071"/>
    <w:rsid w:val="004965D4"/>
    <w:rsid w:val="00497973"/>
    <w:rsid w:val="004A1764"/>
    <w:rsid w:val="004A2456"/>
    <w:rsid w:val="004A4A78"/>
    <w:rsid w:val="004B25D9"/>
    <w:rsid w:val="004B51FC"/>
    <w:rsid w:val="004B74CF"/>
    <w:rsid w:val="004B7DFB"/>
    <w:rsid w:val="004C0108"/>
    <w:rsid w:val="004C219A"/>
    <w:rsid w:val="004C3F8C"/>
    <w:rsid w:val="004C46CD"/>
    <w:rsid w:val="004C49E2"/>
    <w:rsid w:val="004C7F33"/>
    <w:rsid w:val="004D2D61"/>
    <w:rsid w:val="004D2EDB"/>
    <w:rsid w:val="004D570A"/>
    <w:rsid w:val="004D6818"/>
    <w:rsid w:val="004E1A0B"/>
    <w:rsid w:val="004E3DE2"/>
    <w:rsid w:val="004E53BF"/>
    <w:rsid w:val="004E5734"/>
    <w:rsid w:val="004E5A4F"/>
    <w:rsid w:val="004E6755"/>
    <w:rsid w:val="004F1C88"/>
    <w:rsid w:val="004F2563"/>
    <w:rsid w:val="004F2A04"/>
    <w:rsid w:val="004F3943"/>
    <w:rsid w:val="004F6646"/>
    <w:rsid w:val="004F6C04"/>
    <w:rsid w:val="004F7E48"/>
    <w:rsid w:val="00501CF7"/>
    <w:rsid w:val="00503B40"/>
    <w:rsid w:val="00504911"/>
    <w:rsid w:val="00506C01"/>
    <w:rsid w:val="005070EE"/>
    <w:rsid w:val="00510847"/>
    <w:rsid w:val="0051278E"/>
    <w:rsid w:val="00512867"/>
    <w:rsid w:val="00512D9C"/>
    <w:rsid w:val="00514CEB"/>
    <w:rsid w:val="0051762C"/>
    <w:rsid w:val="005200B3"/>
    <w:rsid w:val="00520711"/>
    <w:rsid w:val="00521C80"/>
    <w:rsid w:val="00524D8E"/>
    <w:rsid w:val="0052545E"/>
    <w:rsid w:val="005268B6"/>
    <w:rsid w:val="00531BF9"/>
    <w:rsid w:val="005368BB"/>
    <w:rsid w:val="005375C7"/>
    <w:rsid w:val="005419B6"/>
    <w:rsid w:val="00541D39"/>
    <w:rsid w:val="00541EB3"/>
    <w:rsid w:val="005444CD"/>
    <w:rsid w:val="00545EB8"/>
    <w:rsid w:val="0054618E"/>
    <w:rsid w:val="00551BEB"/>
    <w:rsid w:val="00553E05"/>
    <w:rsid w:val="00555037"/>
    <w:rsid w:val="005553E3"/>
    <w:rsid w:val="00557285"/>
    <w:rsid w:val="00560180"/>
    <w:rsid w:val="00562DC6"/>
    <w:rsid w:val="00563AEA"/>
    <w:rsid w:val="005657F7"/>
    <w:rsid w:val="0056612B"/>
    <w:rsid w:val="00566C19"/>
    <w:rsid w:val="00566C84"/>
    <w:rsid w:val="005713F2"/>
    <w:rsid w:val="00571DAA"/>
    <w:rsid w:val="00572968"/>
    <w:rsid w:val="00572D36"/>
    <w:rsid w:val="0057466A"/>
    <w:rsid w:val="00574B15"/>
    <w:rsid w:val="00576C2A"/>
    <w:rsid w:val="00577786"/>
    <w:rsid w:val="005809EB"/>
    <w:rsid w:val="005838B4"/>
    <w:rsid w:val="00584E76"/>
    <w:rsid w:val="00585E15"/>
    <w:rsid w:val="005863C4"/>
    <w:rsid w:val="005864E3"/>
    <w:rsid w:val="0058766D"/>
    <w:rsid w:val="00591505"/>
    <w:rsid w:val="00592CF5"/>
    <w:rsid w:val="00595021"/>
    <w:rsid w:val="00595DF8"/>
    <w:rsid w:val="005A04C4"/>
    <w:rsid w:val="005A0BEE"/>
    <w:rsid w:val="005A182B"/>
    <w:rsid w:val="005A544B"/>
    <w:rsid w:val="005B15FA"/>
    <w:rsid w:val="005B2F70"/>
    <w:rsid w:val="005B5282"/>
    <w:rsid w:val="005C383F"/>
    <w:rsid w:val="005C4E62"/>
    <w:rsid w:val="005C4F27"/>
    <w:rsid w:val="005C6AB6"/>
    <w:rsid w:val="005C70B0"/>
    <w:rsid w:val="005C7175"/>
    <w:rsid w:val="005D488D"/>
    <w:rsid w:val="005D6013"/>
    <w:rsid w:val="005E0421"/>
    <w:rsid w:val="005E1C1C"/>
    <w:rsid w:val="005E3631"/>
    <w:rsid w:val="005E3AA5"/>
    <w:rsid w:val="005E7D56"/>
    <w:rsid w:val="005F23FD"/>
    <w:rsid w:val="005F3EFF"/>
    <w:rsid w:val="005F45C5"/>
    <w:rsid w:val="005F54A4"/>
    <w:rsid w:val="005F763A"/>
    <w:rsid w:val="005F79E9"/>
    <w:rsid w:val="00601FDE"/>
    <w:rsid w:val="00603E95"/>
    <w:rsid w:val="00603F2E"/>
    <w:rsid w:val="006041F2"/>
    <w:rsid w:val="00604277"/>
    <w:rsid w:val="006063D6"/>
    <w:rsid w:val="006103AA"/>
    <w:rsid w:val="00612F8C"/>
    <w:rsid w:val="0061401B"/>
    <w:rsid w:val="006150B9"/>
    <w:rsid w:val="00616DEE"/>
    <w:rsid w:val="006200CE"/>
    <w:rsid w:val="00621FA2"/>
    <w:rsid w:val="0062205E"/>
    <w:rsid w:val="00626791"/>
    <w:rsid w:val="00627F59"/>
    <w:rsid w:val="00630AFD"/>
    <w:rsid w:val="00631431"/>
    <w:rsid w:val="00632617"/>
    <w:rsid w:val="006333E7"/>
    <w:rsid w:val="0063479D"/>
    <w:rsid w:val="00635B2B"/>
    <w:rsid w:val="00636343"/>
    <w:rsid w:val="0064387B"/>
    <w:rsid w:val="0064619D"/>
    <w:rsid w:val="006534D1"/>
    <w:rsid w:val="006537D1"/>
    <w:rsid w:val="00654A1F"/>
    <w:rsid w:val="006550A3"/>
    <w:rsid w:val="00655AA4"/>
    <w:rsid w:val="00657316"/>
    <w:rsid w:val="00657F93"/>
    <w:rsid w:val="00660062"/>
    <w:rsid w:val="0066048B"/>
    <w:rsid w:val="006610B1"/>
    <w:rsid w:val="00661745"/>
    <w:rsid w:val="00661C15"/>
    <w:rsid w:val="00662094"/>
    <w:rsid w:val="0066594F"/>
    <w:rsid w:val="00667C66"/>
    <w:rsid w:val="006718D4"/>
    <w:rsid w:val="006723CD"/>
    <w:rsid w:val="00673896"/>
    <w:rsid w:val="00673A34"/>
    <w:rsid w:val="00675542"/>
    <w:rsid w:val="0067679A"/>
    <w:rsid w:val="006771CD"/>
    <w:rsid w:val="006809B6"/>
    <w:rsid w:val="00683C81"/>
    <w:rsid w:val="0068535C"/>
    <w:rsid w:val="00687457"/>
    <w:rsid w:val="006905D9"/>
    <w:rsid w:val="006918E1"/>
    <w:rsid w:val="00692F8C"/>
    <w:rsid w:val="006931AC"/>
    <w:rsid w:val="0069388F"/>
    <w:rsid w:val="00694DF2"/>
    <w:rsid w:val="00695785"/>
    <w:rsid w:val="00695C51"/>
    <w:rsid w:val="00697687"/>
    <w:rsid w:val="00697D7C"/>
    <w:rsid w:val="006A55AA"/>
    <w:rsid w:val="006A6347"/>
    <w:rsid w:val="006A6A6B"/>
    <w:rsid w:val="006A6F48"/>
    <w:rsid w:val="006A7268"/>
    <w:rsid w:val="006A7729"/>
    <w:rsid w:val="006B12F9"/>
    <w:rsid w:val="006B198C"/>
    <w:rsid w:val="006B2476"/>
    <w:rsid w:val="006B594C"/>
    <w:rsid w:val="006B6356"/>
    <w:rsid w:val="006C0DEF"/>
    <w:rsid w:val="006C0FEA"/>
    <w:rsid w:val="006C2DDE"/>
    <w:rsid w:val="006C3960"/>
    <w:rsid w:val="006C69BB"/>
    <w:rsid w:val="006D1E37"/>
    <w:rsid w:val="006D396E"/>
    <w:rsid w:val="006D495C"/>
    <w:rsid w:val="006D4FA6"/>
    <w:rsid w:val="006D741B"/>
    <w:rsid w:val="006E4DDC"/>
    <w:rsid w:val="006F05CC"/>
    <w:rsid w:val="006F12A9"/>
    <w:rsid w:val="006F18FB"/>
    <w:rsid w:val="006F2FB4"/>
    <w:rsid w:val="006F2FBF"/>
    <w:rsid w:val="006F3FDF"/>
    <w:rsid w:val="006F4BE2"/>
    <w:rsid w:val="006F536E"/>
    <w:rsid w:val="006F56C8"/>
    <w:rsid w:val="006F6A14"/>
    <w:rsid w:val="006F79FF"/>
    <w:rsid w:val="007024D5"/>
    <w:rsid w:val="007034EC"/>
    <w:rsid w:val="007058A7"/>
    <w:rsid w:val="0070624E"/>
    <w:rsid w:val="007155EE"/>
    <w:rsid w:val="00715E4C"/>
    <w:rsid w:val="007160B9"/>
    <w:rsid w:val="00717049"/>
    <w:rsid w:val="00720864"/>
    <w:rsid w:val="00721DC2"/>
    <w:rsid w:val="00721E05"/>
    <w:rsid w:val="00724B07"/>
    <w:rsid w:val="00726ED2"/>
    <w:rsid w:val="0073025B"/>
    <w:rsid w:val="007326C1"/>
    <w:rsid w:val="00732FAD"/>
    <w:rsid w:val="0073373A"/>
    <w:rsid w:val="0073613B"/>
    <w:rsid w:val="00737507"/>
    <w:rsid w:val="00737B3F"/>
    <w:rsid w:val="0074615D"/>
    <w:rsid w:val="00746A75"/>
    <w:rsid w:val="007512BB"/>
    <w:rsid w:val="0075252B"/>
    <w:rsid w:val="00753C2A"/>
    <w:rsid w:val="00755F42"/>
    <w:rsid w:val="00763D83"/>
    <w:rsid w:val="00764C04"/>
    <w:rsid w:val="0076504E"/>
    <w:rsid w:val="00767FB4"/>
    <w:rsid w:val="00772B84"/>
    <w:rsid w:val="0077495A"/>
    <w:rsid w:val="007754BE"/>
    <w:rsid w:val="007757A7"/>
    <w:rsid w:val="00776B55"/>
    <w:rsid w:val="00780B4D"/>
    <w:rsid w:val="00780CCA"/>
    <w:rsid w:val="007852CE"/>
    <w:rsid w:val="00787154"/>
    <w:rsid w:val="00792ACA"/>
    <w:rsid w:val="00792E90"/>
    <w:rsid w:val="0079338D"/>
    <w:rsid w:val="007934F7"/>
    <w:rsid w:val="007943F4"/>
    <w:rsid w:val="00794C08"/>
    <w:rsid w:val="007958B4"/>
    <w:rsid w:val="007979E0"/>
    <w:rsid w:val="007A3193"/>
    <w:rsid w:val="007A41D0"/>
    <w:rsid w:val="007B257D"/>
    <w:rsid w:val="007B2ADA"/>
    <w:rsid w:val="007B4F16"/>
    <w:rsid w:val="007B57C4"/>
    <w:rsid w:val="007B6E92"/>
    <w:rsid w:val="007B720F"/>
    <w:rsid w:val="007C3B52"/>
    <w:rsid w:val="007C55A3"/>
    <w:rsid w:val="007C6554"/>
    <w:rsid w:val="007C6ED2"/>
    <w:rsid w:val="007C79F3"/>
    <w:rsid w:val="007D06F4"/>
    <w:rsid w:val="007D1B00"/>
    <w:rsid w:val="007D3D21"/>
    <w:rsid w:val="007D6A36"/>
    <w:rsid w:val="007D7D1F"/>
    <w:rsid w:val="007E0325"/>
    <w:rsid w:val="007E0D25"/>
    <w:rsid w:val="007E3078"/>
    <w:rsid w:val="007E5652"/>
    <w:rsid w:val="007F035A"/>
    <w:rsid w:val="007F0827"/>
    <w:rsid w:val="007F1A44"/>
    <w:rsid w:val="007F242B"/>
    <w:rsid w:val="007F2BE3"/>
    <w:rsid w:val="007F3718"/>
    <w:rsid w:val="007F572B"/>
    <w:rsid w:val="007F5C8D"/>
    <w:rsid w:val="007F7323"/>
    <w:rsid w:val="00800079"/>
    <w:rsid w:val="00800422"/>
    <w:rsid w:val="00800FC6"/>
    <w:rsid w:val="00804868"/>
    <w:rsid w:val="00805E48"/>
    <w:rsid w:val="008064F3"/>
    <w:rsid w:val="00811561"/>
    <w:rsid w:val="008116F2"/>
    <w:rsid w:val="00812A39"/>
    <w:rsid w:val="00812EF8"/>
    <w:rsid w:val="008141AA"/>
    <w:rsid w:val="008150A8"/>
    <w:rsid w:val="00816685"/>
    <w:rsid w:val="00817196"/>
    <w:rsid w:val="00821799"/>
    <w:rsid w:val="00822FCE"/>
    <w:rsid w:val="00823F21"/>
    <w:rsid w:val="00823FF3"/>
    <w:rsid w:val="00825DD1"/>
    <w:rsid w:val="008265E6"/>
    <w:rsid w:val="00830C80"/>
    <w:rsid w:val="00830F7F"/>
    <w:rsid w:val="0083122C"/>
    <w:rsid w:val="0083284B"/>
    <w:rsid w:val="00832D0C"/>
    <w:rsid w:val="00832F56"/>
    <w:rsid w:val="008331D8"/>
    <w:rsid w:val="00837569"/>
    <w:rsid w:val="00841A78"/>
    <w:rsid w:val="00841B6E"/>
    <w:rsid w:val="00842752"/>
    <w:rsid w:val="00843873"/>
    <w:rsid w:val="0085598F"/>
    <w:rsid w:val="008609E8"/>
    <w:rsid w:val="008614F9"/>
    <w:rsid w:val="00861FBE"/>
    <w:rsid w:val="008631E3"/>
    <w:rsid w:val="00866B47"/>
    <w:rsid w:val="008674B3"/>
    <w:rsid w:val="00867DC0"/>
    <w:rsid w:val="008734F2"/>
    <w:rsid w:val="008735A2"/>
    <w:rsid w:val="00873C95"/>
    <w:rsid w:val="008756B5"/>
    <w:rsid w:val="0088054D"/>
    <w:rsid w:val="00881406"/>
    <w:rsid w:val="0088308B"/>
    <w:rsid w:val="00885400"/>
    <w:rsid w:val="00887759"/>
    <w:rsid w:val="00887E59"/>
    <w:rsid w:val="00891070"/>
    <w:rsid w:val="0089168C"/>
    <w:rsid w:val="00891721"/>
    <w:rsid w:val="00896216"/>
    <w:rsid w:val="00897829"/>
    <w:rsid w:val="008A32E6"/>
    <w:rsid w:val="008A56B6"/>
    <w:rsid w:val="008A5720"/>
    <w:rsid w:val="008A57F5"/>
    <w:rsid w:val="008A5AAA"/>
    <w:rsid w:val="008B6E59"/>
    <w:rsid w:val="008B7C65"/>
    <w:rsid w:val="008C4452"/>
    <w:rsid w:val="008C4C81"/>
    <w:rsid w:val="008E183A"/>
    <w:rsid w:val="008E2D6E"/>
    <w:rsid w:val="008E4EF2"/>
    <w:rsid w:val="008E73A4"/>
    <w:rsid w:val="008F155E"/>
    <w:rsid w:val="008F182C"/>
    <w:rsid w:val="008F2D0C"/>
    <w:rsid w:val="008F34A4"/>
    <w:rsid w:val="008F4229"/>
    <w:rsid w:val="00900A81"/>
    <w:rsid w:val="00900E2C"/>
    <w:rsid w:val="009013CE"/>
    <w:rsid w:val="00901529"/>
    <w:rsid w:val="00901D9A"/>
    <w:rsid w:val="0090329B"/>
    <w:rsid w:val="00907045"/>
    <w:rsid w:val="0091321D"/>
    <w:rsid w:val="00922759"/>
    <w:rsid w:val="00924A37"/>
    <w:rsid w:val="009254FA"/>
    <w:rsid w:val="00931D42"/>
    <w:rsid w:val="00940383"/>
    <w:rsid w:val="009404C3"/>
    <w:rsid w:val="00940789"/>
    <w:rsid w:val="00942AD6"/>
    <w:rsid w:val="00943054"/>
    <w:rsid w:val="00944C14"/>
    <w:rsid w:val="00945520"/>
    <w:rsid w:val="0094639E"/>
    <w:rsid w:val="0095180C"/>
    <w:rsid w:val="00955C85"/>
    <w:rsid w:val="00956411"/>
    <w:rsid w:val="009568F4"/>
    <w:rsid w:val="0095717C"/>
    <w:rsid w:val="009619F7"/>
    <w:rsid w:val="00961E08"/>
    <w:rsid w:val="00962823"/>
    <w:rsid w:val="00964B2F"/>
    <w:rsid w:val="009660CA"/>
    <w:rsid w:val="009667A7"/>
    <w:rsid w:val="0096734E"/>
    <w:rsid w:val="009679EC"/>
    <w:rsid w:val="00967B85"/>
    <w:rsid w:val="00967FC7"/>
    <w:rsid w:val="0097116E"/>
    <w:rsid w:val="00972B78"/>
    <w:rsid w:val="0097312B"/>
    <w:rsid w:val="00973A5D"/>
    <w:rsid w:val="00974718"/>
    <w:rsid w:val="00975734"/>
    <w:rsid w:val="00975808"/>
    <w:rsid w:val="00983115"/>
    <w:rsid w:val="00985A44"/>
    <w:rsid w:val="009864D1"/>
    <w:rsid w:val="009865ED"/>
    <w:rsid w:val="0099062E"/>
    <w:rsid w:val="00996999"/>
    <w:rsid w:val="00997160"/>
    <w:rsid w:val="0099726B"/>
    <w:rsid w:val="009A14BF"/>
    <w:rsid w:val="009A1A1E"/>
    <w:rsid w:val="009A1D4B"/>
    <w:rsid w:val="009A2056"/>
    <w:rsid w:val="009A2396"/>
    <w:rsid w:val="009A2EFD"/>
    <w:rsid w:val="009A6C8A"/>
    <w:rsid w:val="009A71F8"/>
    <w:rsid w:val="009A7DF9"/>
    <w:rsid w:val="009B25D1"/>
    <w:rsid w:val="009B29D7"/>
    <w:rsid w:val="009B3A64"/>
    <w:rsid w:val="009B3C5B"/>
    <w:rsid w:val="009B3D50"/>
    <w:rsid w:val="009B657D"/>
    <w:rsid w:val="009B7F5B"/>
    <w:rsid w:val="009C0303"/>
    <w:rsid w:val="009C05AD"/>
    <w:rsid w:val="009C0CCC"/>
    <w:rsid w:val="009C15D3"/>
    <w:rsid w:val="009C1A8C"/>
    <w:rsid w:val="009C2DA5"/>
    <w:rsid w:val="009C3FD3"/>
    <w:rsid w:val="009C4E4E"/>
    <w:rsid w:val="009C7638"/>
    <w:rsid w:val="009C7908"/>
    <w:rsid w:val="009D1F98"/>
    <w:rsid w:val="009D30E8"/>
    <w:rsid w:val="009D577E"/>
    <w:rsid w:val="009D59EE"/>
    <w:rsid w:val="009E07EC"/>
    <w:rsid w:val="009E3296"/>
    <w:rsid w:val="009E3A0C"/>
    <w:rsid w:val="009E47C9"/>
    <w:rsid w:val="009E4AAF"/>
    <w:rsid w:val="009E76ED"/>
    <w:rsid w:val="009E7E04"/>
    <w:rsid w:val="009F0A77"/>
    <w:rsid w:val="009F1520"/>
    <w:rsid w:val="009F399D"/>
    <w:rsid w:val="009F4CE8"/>
    <w:rsid w:val="009F6981"/>
    <w:rsid w:val="009F756C"/>
    <w:rsid w:val="009F7F41"/>
    <w:rsid w:val="00A004AB"/>
    <w:rsid w:val="00A0065E"/>
    <w:rsid w:val="00A04A86"/>
    <w:rsid w:val="00A05425"/>
    <w:rsid w:val="00A12E79"/>
    <w:rsid w:val="00A143A1"/>
    <w:rsid w:val="00A15DE2"/>
    <w:rsid w:val="00A15FFA"/>
    <w:rsid w:val="00A16701"/>
    <w:rsid w:val="00A217CA"/>
    <w:rsid w:val="00A21F94"/>
    <w:rsid w:val="00A23864"/>
    <w:rsid w:val="00A23E2D"/>
    <w:rsid w:val="00A23EF6"/>
    <w:rsid w:val="00A25290"/>
    <w:rsid w:val="00A25901"/>
    <w:rsid w:val="00A30519"/>
    <w:rsid w:val="00A30627"/>
    <w:rsid w:val="00A31015"/>
    <w:rsid w:val="00A313F8"/>
    <w:rsid w:val="00A31919"/>
    <w:rsid w:val="00A31A6A"/>
    <w:rsid w:val="00A33A60"/>
    <w:rsid w:val="00A345E4"/>
    <w:rsid w:val="00A3627B"/>
    <w:rsid w:val="00A36CB9"/>
    <w:rsid w:val="00A4079D"/>
    <w:rsid w:val="00A40999"/>
    <w:rsid w:val="00A41043"/>
    <w:rsid w:val="00A42752"/>
    <w:rsid w:val="00A44275"/>
    <w:rsid w:val="00A445CE"/>
    <w:rsid w:val="00A44D88"/>
    <w:rsid w:val="00A45B47"/>
    <w:rsid w:val="00A462A7"/>
    <w:rsid w:val="00A4681E"/>
    <w:rsid w:val="00A468FF"/>
    <w:rsid w:val="00A472D8"/>
    <w:rsid w:val="00A50C94"/>
    <w:rsid w:val="00A5134C"/>
    <w:rsid w:val="00A51AE6"/>
    <w:rsid w:val="00A525CC"/>
    <w:rsid w:val="00A54CDA"/>
    <w:rsid w:val="00A54F26"/>
    <w:rsid w:val="00A55E7A"/>
    <w:rsid w:val="00A57629"/>
    <w:rsid w:val="00A579E8"/>
    <w:rsid w:val="00A600AE"/>
    <w:rsid w:val="00A62978"/>
    <w:rsid w:val="00A6313A"/>
    <w:rsid w:val="00A634EF"/>
    <w:rsid w:val="00A6449D"/>
    <w:rsid w:val="00A65D76"/>
    <w:rsid w:val="00A66DBC"/>
    <w:rsid w:val="00A67099"/>
    <w:rsid w:val="00A67EBA"/>
    <w:rsid w:val="00A707C9"/>
    <w:rsid w:val="00A70994"/>
    <w:rsid w:val="00A70D32"/>
    <w:rsid w:val="00A712DA"/>
    <w:rsid w:val="00A732F0"/>
    <w:rsid w:val="00A73A82"/>
    <w:rsid w:val="00A74DFA"/>
    <w:rsid w:val="00A760B9"/>
    <w:rsid w:val="00A76566"/>
    <w:rsid w:val="00A769CC"/>
    <w:rsid w:val="00A774D4"/>
    <w:rsid w:val="00A81512"/>
    <w:rsid w:val="00A81EA7"/>
    <w:rsid w:val="00A822FB"/>
    <w:rsid w:val="00A82BE7"/>
    <w:rsid w:val="00A845D7"/>
    <w:rsid w:val="00A84C45"/>
    <w:rsid w:val="00A85D40"/>
    <w:rsid w:val="00A864B3"/>
    <w:rsid w:val="00A87019"/>
    <w:rsid w:val="00A87B9C"/>
    <w:rsid w:val="00A92032"/>
    <w:rsid w:val="00A92F90"/>
    <w:rsid w:val="00A9505D"/>
    <w:rsid w:val="00A95075"/>
    <w:rsid w:val="00A95368"/>
    <w:rsid w:val="00A9650D"/>
    <w:rsid w:val="00A97C3A"/>
    <w:rsid w:val="00AA03E0"/>
    <w:rsid w:val="00AA0BEE"/>
    <w:rsid w:val="00AA3332"/>
    <w:rsid w:val="00AA42B9"/>
    <w:rsid w:val="00AA5874"/>
    <w:rsid w:val="00AA67D8"/>
    <w:rsid w:val="00AA7021"/>
    <w:rsid w:val="00AB0446"/>
    <w:rsid w:val="00AB2D97"/>
    <w:rsid w:val="00AB52D0"/>
    <w:rsid w:val="00AB6805"/>
    <w:rsid w:val="00AC0404"/>
    <w:rsid w:val="00AC0B1E"/>
    <w:rsid w:val="00AC24BF"/>
    <w:rsid w:val="00AC3211"/>
    <w:rsid w:val="00AC4B5C"/>
    <w:rsid w:val="00AC6285"/>
    <w:rsid w:val="00AC7BB6"/>
    <w:rsid w:val="00AD0481"/>
    <w:rsid w:val="00AD10D3"/>
    <w:rsid w:val="00AD2BD8"/>
    <w:rsid w:val="00AD4CC9"/>
    <w:rsid w:val="00AD4D08"/>
    <w:rsid w:val="00AD5D0E"/>
    <w:rsid w:val="00AD6651"/>
    <w:rsid w:val="00AD67F9"/>
    <w:rsid w:val="00AD6953"/>
    <w:rsid w:val="00AE173F"/>
    <w:rsid w:val="00AE39D2"/>
    <w:rsid w:val="00AE62E3"/>
    <w:rsid w:val="00AE683C"/>
    <w:rsid w:val="00AE72E5"/>
    <w:rsid w:val="00AE7F5D"/>
    <w:rsid w:val="00AF0904"/>
    <w:rsid w:val="00AF0C86"/>
    <w:rsid w:val="00AF2811"/>
    <w:rsid w:val="00AF4961"/>
    <w:rsid w:val="00AF4C03"/>
    <w:rsid w:val="00AF5CC4"/>
    <w:rsid w:val="00AF67C7"/>
    <w:rsid w:val="00AF7409"/>
    <w:rsid w:val="00AF7D43"/>
    <w:rsid w:val="00B01963"/>
    <w:rsid w:val="00B02DBD"/>
    <w:rsid w:val="00B05735"/>
    <w:rsid w:val="00B10885"/>
    <w:rsid w:val="00B10CE1"/>
    <w:rsid w:val="00B12678"/>
    <w:rsid w:val="00B14EE6"/>
    <w:rsid w:val="00B1547E"/>
    <w:rsid w:val="00B16C2C"/>
    <w:rsid w:val="00B212B4"/>
    <w:rsid w:val="00B220A4"/>
    <w:rsid w:val="00B22E15"/>
    <w:rsid w:val="00B230B1"/>
    <w:rsid w:val="00B257CD"/>
    <w:rsid w:val="00B25C3B"/>
    <w:rsid w:val="00B25D96"/>
    <w:rsid w:val="00B261B6"/>
    <w:rsid w:val="00B264EC"/>
    <w:rsid w:val="00B33F40"/>
    <w:rsid w:val="00B345BA"/>
    <w:rsid w:val="00B34BB2"/>
    <w:rsid w:val="00B368B2"/>
    <w:rsid w:val="00B376E3"/>
    <w:rsid w:val="00B37792"/>
    <w:rsid w:val="00B37F5A"/>
    <w:rsid w:val="00B40626"/>
    <w:rsid w:val="00B4341F"/>
    <w:rsid w:val="00B4584B"/>
    <w:rsid w:val="00B466A4"/>
    <w:rsid w:val="00B50A25"/>
    <w:rsid w:val="00B52FDF"/>
    <w:rsid w:val="00B53D23"/>
    <w:rsid w:val="00B55E4E"/>
    <w:rsid w:val="00B56050"/>
    <w:rsid w:val="00B57DA6"/>
    <w:rsid w:val="00B60482"/>
    <w:rsid w:val="00B60E92"/>
    <w:rsid w:val="00B61646"/>
    <w:rsid w:val="00B622B7"/>
    <w:rsid w:val="00B62E6F"/>
    <w:rsid w:val="00B62FB3"/>
    <w:rsid w:val="00B62FF5"/>
    <w:rsid w:val="00B6487D"/>
    <w:rsid w:val="00B726F6"/>
    <w:rsid w:val="00B72A93"/>
    <w:rsid w:val="00B72BB7"/>
    <w:rsid w:val="00B73012"/>
    <w:rsid w:val="00B73FFD"/>
    <w:rsid w:val="00B7660F"/>
    <w:rsid w:val="00B77285"/>
    <w:rsid w:val="00B7781D"/>
    <w:rsid w:val="00B82159"/>
    <w:rsid w:val="00B82223"/>
    <w:rsid w:val="00B8432D"/>
    <w:rsid w:val="00B84368"/>
    <w:rsid w:val="00B861DA"/>
    <w:rsid w:val="00B95654"/>
    <w:rsid w:val="00B977F9"/>
    <w:rsid w:val="00B978AE"/>
    <w:rsid w:val="00BA146E"/>
    <w:rsid w:val="00BA2417"/>
    <w:rsid w:val="00BA2AE5"/>
    <w:rsid w:val="00BA3EDE"/>
    <w:rsid w:val="00BA43FE"/>
    <w:rsid w:val="00BB23E7"/>
    <w:rsid w:val="00BB3F08"/>
    <w:rsid w:val="00BB6B10"/>
    <w:rsid w:val="00BB73A5"/>
    <w:rsid w:val="00BB787B"/>
    <w:rsid w:val="00BB7E7E"/>
    <w:rsid w:val="00BC068C"/>
    <w:rsid w:val="00BC095E"/>
    <w:rsid w:val="00BC1081"/>
    <w:rsid w:val="00BC1A67"/>
    <w:rsid w:val="00BC2A4B"/>
    <w:rsid w:val="00BC3FF8"/>
    <w:rsid w:val="00BC6D7C"/>
    <w:rsid w:val="00BC7F10"/>
    <w:rsid w:val="00BD0A91"/>
    <w:rsid w:val="00BD2A01"/>
    <w:rsid w:val="00BD3B44"/>
    <w:rsid w:val="00BD5CC2"/>
    <w:rsid w:val="00BD6239"/>
    <w:rsid w:val="00BD6B08"/>
    <w:rsid w:val="00BD6F44"/>
    <w:rsid w:val="00BD7B62"/>
    <w:rsid w:val="00BE1B56"/>
    <w:rsid w:val="00BE215C"/>
    <w:rsid w:val="00BE3027"/>
    <w:rsid w:val="00BE364A"/>
    <w:rsid w:val="00BE3B9B"/>
    <w:rsid w:val="00BF17BB"/>
    <w:rsid w:val="00BF1F12"/>
    <w:rsid w:val="00BF2335"/>
    <w:rsid w:val="00BF3909"/>
    <w:rsid w:val="00BF416C"/>
    <w:rsid w:val="00BF5441"/>
    <w:rsid w:val="00BF771F"/>
    <w:rsid w:val="00C0044F"/>
    <w:rsid w:val="00C031D5"/>
    <w:rsid w:val="00C039E7"/>
    <w:rsid w:val="00C041BF"/>
    <w:rsid w:val="00C102EC"/>
    <w:rsid w:val="00C10CEE"/>
    <w:rsid w:val="00C12753"/>
    <w:rsid w:val="00C134F6"/>
    <w:rsid w:val="00C14509"/>
    <w:rsid w:val="00C16289"/>
    <w:rsid w:val="00C1684D"/>
    <w:rsid w:val="00C214DC"/>
    <w:rsid w:val="00C22FA6"/>
    <w:rsid w:val="00C231F0"/>
    <w:rsid w:val="00C23752"/>
    <w:rsid w:val="00C250E5"/>
    <w:rsid w:val="00C30285"/>
    <w:rsid w:val="00C3056E"/>
    <w:rsid w:val="00C31D93"/>
    <w:rsid w:val="00C3308A"/>
    <w:rsid w:val="00C34293"/>
    <w:rsid w:val="00C37CAF"/>
    <w:rsid w:val="00C43157"/>
    <w:rsid w:val="00C44B23"/>
    <w:rsid w:val="00C47346"/>
    <w:rsid w:val="00C47C33"/>
    <w:rsid w:val="00C52FF2"/>
    <w:rsid w:val="00C53003"/>
    <w:rsid w:val="00C5334E"/>
    <w:rsid w:val="00C547BE"/>
    <w:rsid w:val="00C54FE6"/>
    <w:rsid w:val="00C5560D"/>
    <w:rsid w:val="00C57111"/>
    <w:rsid w:val="00C572CA"/>
    <w:rsid w:val="00C57A09"/>
    <w:rsid w:val="00C65464"/>
    <w:rsid w:val="00C65C6D"/>
    <w:rsid w:val="00C717B3"/>
    <w:rsid w:val="00C71E61"/>
    <w:rsid w:val="00C729FE"/>
    <w:rsid w:val="00C734D8"/>
    <w:rsid w:val="00C744E7"/>
    <w:rsid w:val="00C7493D"/>
    <w:rsid w:val="00C8072E"/>
    <w:rsid w:val="00C80A37"/>
    <w:rsid w:val="00C8395E"/>
    <w:rsid w:val="00C861C0"/>
    <w:rsid w:val="00C86566"/>
    <w:rsid w:val="00C93A64"/>
    <w:rsid w:val="00C974FF"/>
    <w:rsid w:val="00CA0325"/>
    <w:rsid w:val="00CA0E30"/>
    <w:rsid w:val="00CA10D4"/>
    <w:rsid w:val="00CA1C96"/>
    <w:rsid w:val="00CA3446"/>
    <w:rsid w:val="00CA3ED7"/>
    <w:rsid w:val="00CA63BD"/>
    <w:rsid w:val="00CA6F53"/>
    <w:rsid w:val="00CA77E7"/>
    <w:rsid w:val="00CB028E"/>
    <w:rsid w:val="00CB1699"/>
    <w:rsid w:val="00CB1DEB"/>
    <w:rsid w:val="00CB2602"/>
    <w:rsid w:val="00CB27CB"/>
    <w:rsid w:val="00CB358B"/>
    <w:rsid w:val="00CB3929"/>
    <w:rsid w:val="00CB4810"/>
    <w:rsid w:val="00CB4F98"/>
    <w:rsid w:val="00CB57B0"/>
    <w:rsid w:val="00CB63CE"/>
    <w:rsid w:val="00CB6AD1"/>
    <w:rsid w:val="00CB6F0C"/>
    <w:rsid w:val="00CB7809"/>
    <w:rsid w:val="00CB7E46"/>
    <w:rsid w:val="00CB7F68"/>
    <w:rsid w:val="00CC1FC7"/>
    <w:rsid w:val="00CC2020"/>
    <w:rsid w:val="00CC22D7"/>
    <w:rsid w:val="00CC599B"/>
    <w:rsid w:val="00CC6867"/>
    <w:rsid w:val="00CD3F63"/>
    <w:rsid w:val="00CD6459"/>
    <w:rsid w:val="00CD6DEF"/>
    <w:rsid w:val="00CD75F3"/>
    <w:rsid w:val="00CD7D85"/>
    <w:rsid w:val="00CE00AC"/>
    <w:rsid w:val="00CE07E7"/>
    <w:rsid w:val="00CE1EBA"/>
    <w:rsid w:val="00CE7913"/>
    <w:rsid w:val="00CE7A65"/>
    <w:rsid w:val="00CF1419"/>
    <w:rsid w:val="00CF14C3"/>
    <w:rsid w:val="00CF2DD5"/>
    <w:rsid w:val="00CF2F9E"/>
    <w:rsid w:val="00CF4162"/>
    <w:rsid w:val="00CF5DD5"/>
    <w:rsid w:val="00CF655A"/>
    <w:rsid w:val="00D00C85"/>
    <w:rsid w:val="00D03DBA"/>
    <w:rsid w:val="00D06254"/>
    <w:rsid w:val="00D064FD"/>
    <w:rsid w:val="00D06DB8"/>
    <w:rsid w:val="00D109A4"/>
    <w:rsid w:val="00D10D89"/>
    <w:rsid w:val="00D11F31"/>
    <w:rsid w:val="00D13370"/>
    <w:rsid w:val="00D13861"/>
    <w:rsid w:val="00D14C96"/>
    <w:rsid w:val="00D16365"/>
    <w:rsid w:val="00D22006"/>
    <w:rsid w:val="00D23A36"/>
    <w:rsid w:val="00D24592"/>
    <w:rsid w:val="00D254AA"/>
    <w:rsid w:val="00D26A65"/>
    <w:rsid w:val="00D26E3F"/>
    <w:rsid w:val="00D27B1C"/>
    <w:rsid w:val="00D27FD7"/>
    <w:rsid w:val="00D27FF0"/>
    <w:rsid w:val="00D30086"/>
    <w:rsid w:val="00D30FDD"/>
    <w:rsid w:val="00D313A0"/>
    <w:rsid w:val="00D324FE"/>
    <w:rsid w:val="00D32B91"/>
    <w:rsid w:val="00D334FF"/>
    <w:rsid w:val="00D35497"/>
    <w:rsid w:val="00D3701A"/>
    <w:rsid w:val="00D37580"/>
    <w:rsid w:val="00D37AE0"/>
    <w:rsid w:val="00D40913"/>
    <w:rsid w:val="00D40B6D"/>
    <w:rsid w:val="00D43A24"/>
    <w:rsid w:val="00D45427"/>
    <w:rsid w:val="00D46094"/>
    <w:rsid w:val="00D5151A"/>
    <w:rsid w:val="00D5405C"/>
    <w:rsid w:val="00D56B1B"/>
    <w:rsid w:val="00D56BD1"/>
    <w:rsid w:val="00D57717"/>
    <w:rsid w:val="00D600D9"/>
    <w:rsid w:val="00D617A4"/>
    <w:rsid w:val="00D64740"/>
    <w:rsid w:val="00D658AB"/>
    <w:rsid w:val="00D66591"/>
    <w:rsid w:val="00D665E4"/>
    <w:rsid w:val="00D67873"/>
    <w:rsid w:val="00D67F39"/>
    <w:rsid w:val="00D704DD"/>
    <w:rsid w:val="00D7119C"/>
    <w:rsid w:val="00D72C06"/>
    <w:rsid w:val="00D81B20"/>
    <w:rsid w:val="00D84172"/>
    <w:rsid w:val="00D8519F"/>
    <w:rsid w:val="00D867FF"/>
    <w:rsid w:val="00D87308"/>
    <w:rsid w:val="00D8733B"/>
    <w:rsid w:val="00D902BA"/>
    <w:rsid w:val="00D90F70"/>
    <w:rsid w:val="00D91C5F"/>
    <w:rsid w:val="00D91E20"/>
    <w:rsid w:val="00D91FBB"/>
    <w:rsid w:val="00D92A39"/>
    <w:rsid w:val="00D9310C"/>
    <w:rsid w:val="00D968FA"/>
    <w:rsid w:val="00D96C1A"/>
    <w:rsid w:val="00D9761A"/>
    <w:rsid w:val="00D97B82"/>
    <w:rsid w:val="00DA04A6"/>
    <w:rsid w:val="00DA0A44"/>
    <w:rsid w:val="00DA11B6"/>
    <w:rsid w:val="00DA1C30"/>
    <w:rsid w:val="00DA280A"/>
    <w:rsid w:val="00DA49BD"/>
    <w:rsid w:val="00DA70E6"/>
    <w:rsid w:val="00DB1129"/>
    <w:rsid w:val="00DB1B1C"/>
    <w:rsid w:val="00DB1FB3"/>
    <w:rsid w:val="00DB3FE4"/>
    <w:rsid w:val="00DB47CB"/>
    <w:rsid w:val="00DB5E55"/>
    <w:rsid w:val="00DB6E81"/>
    <w:rsid w:val="00DB6FE9"/>
    <w:rsid w:val="00DB72FC"/>
    <w:rsid w:val="00DC16F0"/>
    <w:rsid w:val="00DC2692"/>
    <w:rsid w:val="00DC2AE6"/>
    <w:rsid w:val="00DC46C9"/>
    <w:rsid w:val="00DC4D2A"/>
    <w:rsid w:val="00DD0255"/>
    <w:rsid w:val="00DD3509"/>
    <w:rsid w:val="00DD35DD"/>
    <w:rsid w:val="00DD4D29"/>
    <w:rsid w:val="00DD5975"/>
    <w:rsid w:val="00DD5C53"/>
    <w:rsid w:val="00DE3DB6"/>
    <w:rsid w:val="00DE6570"/>
    <w:rsid w:val="00DF0753"/>
    <w:rsid w:val="00DF1448"/>
    <w:rsid w:val="00DF1B90"/>
    <w:rsid w:val="00DF34F7"/>
    <w:rsid w:val="00DF55B2"/>
    <w:rsid w:val="00DF726A"/>
    <w:rsid w:val="00E0151F"/>
    <w:rsid w:val="00E0452C"/>
    <w:rsid w:val="00E04906"/>
    <w:rsid w:val="00E05641"/>
    <w:rsid w:val="00E06061"/>
    <w:rsid w:val="00E07782"/>
    <w:rsid w:val="00E127BB"/>
    <w:rsid w:val="00E12D1A"/>
    <w:rsid w:val="00E13108"/>
    <w:rsid w:val="00E14880"/>
    <w:rsid w:val="00E1507B"/>
    <w:rsid w:val="00E15201"/>
    <w:rsid w:val="00E16232"/>
    <w:rsid w:val="00E20820"/>
    <w:rsid w:val="00E22374"/>
    <w:rsid w:val="00E2272E"/>
    <w:rsid w:val="00E229C3"/>
    <w:rsid w:val="00E23006"/>
    <w:rsid w:val="00E25212"/>
    <w:rsid w:val="00E252BB"/>
    <w:rsid w:val="00E2618A"/>
    <w:rsid w:val="00E318B2"/>
    <w:rsid w:val="00E31E33"/>
    <w:rsid w:val="00E3780E"/>
    <w:rsid w:val="00E403DC"/>
    <w:rsid w:val="00E40700"/>
    <w:rsid w:val="00E410CA"/>
    <w:rsid w:val="00E413F1"/>
    <w:rsid w:val="00E42E5A"/>
    <w:rsid w:val="00E44315"/>
    <w:rsid w:val="00E46116"/>
    <w:rsid w:val="00E46762"/>
    <w:rsid w:val="00E46CDB"/>
    <w:rsid w:val="00E476D5"/>
    <w:rsid w:val="00E5085A"/>
    <w:rsid w:val="00E50E08"/>
    <w:rsid w:val="00E51077"/>
    <w:rsid w:val="00E52195"/>
    <w:rsid w:val="00E5399D"/>
    <w:rsid w:val="00E53B60"/>
    <w:rsid w:val="00E5554A"/>
    <w:rsid w:val="00E573B3"/>
    <w:rsid w:val="00E6090C"/>
    <w:rsid w:val="00E640B1"/>
    <w:rsid w:val="00E66CDB"/>
    <w:rsid w:val="00E67E85"/>
    <w:rsid w:val="00E73F05"/>
    <w:rsid w:val="00E76C2C"/>
    <w:rsid w:val="00E76C7F"/>
    <w:rsid w:val="00E77AAC"/>
    <w:rsid w:val="00E80CD0"/>
    <w:rsid w:val="00E810B3"/>
    <w:rsid w:val="00E81470"/>
    <w:rsid w:val="00E81480"/>
    <w:rsid w:val="00E81741"/>
    <w:rsid w:val="00E83193"/>
    <w:rsid w:val="00E84B46"/>
    <w:rsid w:val="00E87516"/>
    <w:rsid w:val="00E876F9"/>
    <w:rsid w:val="00E90A07"/>
    <w:rsid w:val="00E913B1"/>
    <w:rsid w:val="00E92CD1"/>
    <w:rsid w:val="00E94589"/>
    <w:rsid w:val="00E9719C"/>
    <w:rsid w:val="00E97E6E"/>
    <w:rsid w:val="00EA1EE3"/>
    <w:rsid w:val="00EA3533"/>
    <w:rsid w:val="00EA48AF"/>
    <w:rsid w:val="00EA5957"/>
    <w:rsid w:val="00EA5D93"/>
    <w:rsid w:val="00EB0349"/>
    <w:rsid w:val="00EB126B"/>
    <w:rsid w:val="00EB3B5A"/>
    <w:rsid w:val="00EB4A7F"/>
    <w:rsid w:val="00EB572D"/>
    <w:rsid w:val="00EB6FE5"/>
    <w:rsid w:val="00EB76E9"/>
    <w:rsid w:val="00EB7F2B"/>
    <w:rsid w:val="00EC0D9D"/>
    <w:rsid w:val="00EC3E6D"/>
    <w:rsid w:val="00EC4D48"/>
    <w:rsid w:val="00ED148B"/>
    <w:rsid w:val="00ED66B3"/>
    <w:rsid w:val="00ED67F2"/>
    <w:rsid w:val="00ED6D77"/>
    <w:rsid w:val="00ED76B8"/>
    <w:rsid w:val="00ED7FA5"/>
    <w:rsid w:val="00EE07B6"/>
    <w:rsid w:val="00EE08D1"/>
    <w:rsid w:val="00EE16D7"/>
    <w:rsid w:val="00EF1DEB"/>
    <w:rsid w:val="00EF41D1"/>
    <w:rsid w:val="00EF4A82"/>
    <w:rsid w:val="00EF72A6"/>
    <w:rsid w:val="00EF771F"/>
    <w:rsid w:val="00F0053B"/>
    <w:rsid w:val="00F00674"/>
    <w:rsid w:val="00F00AEC"/>
    <w:rsid w:val="00F018A1"/>
    <w:rsid w:val="00F02CBE"/>
    <w:rsid w:val="00F02EBB"/>
    <w:rsid w:val="00F0751F"/>
    <w:rsid w:val="00F1182A"/>
    <w:rsid w:val="00F14B6D"/>
    <w:rsid w:val="00F150AC"/>
    <w:rsid w:val="00F171FD"/>
    <w:rsid w:val="00F17FCD"/>
    <w:rsid w:val="00F201EB"/>
    <w:rsid w:val="00F2113A"/>
    <w:rsid w:val="00F25723"/>
    <w:rsid w:val="00F279F2"/>
    <w:rsid w:val="00F27F4A"/>
    <w:rsid w:val="00F30520"/>
    <w:rsid w:val="00F30725"/>
    <w:rsid w:val="00F318CB"/>
    <w:rsid w:val="00F32F4B"/>
    <w:rsid w:val="00F35219"/>
    <w:rsid w:val="00F3772D"/>
    <w:rsid w:val="00F45DC7"/>
    <w:rsid w:val="00F47C68"/>
    <w:rsid w:val="00F57C48"/>
    <w:rsid w:val="00F57F26"/>
    <w:rsid w:val="00F635A8"/>
    <w:rsid w:val="00F64027"/>
    <w:rsid w:val="00F6696B"/>
    <w:rsid w:val="00F677F0"/>
    <w:rsid w:val="00F6795B"/>
    <w:rsid w:val="00F70A48"/>
    <w:rsid w:val="00F71215"/>
    <w:rsid w:val="00F71770"/>
    <w:rsid w:val="00F755B1"/>
    <w:rsid w:val="00F77503"/>
    <w:rsid w:val="00F77652"/>
    <w:rsid w:val="00F81A76"/>
    <w:rsid w:val="00F82554"/>
    <w:rsid w:val="00F82D97"/>
    <w:rsid w:val="00F841E6"/>
    <w:rsid w:val="00F86738"/>
    <w:rsid w:val="00F9063A"/>
    <w:rsid w:val="00F92097"/>
    <w:rsid w:val="00F9635B"/>
    <w:rsid w:val="00F97690"/>
    <w:rsid w:val="00F97B77"/>
    <w:rsid w:val="00FA0C7D"/>
    <w:rsid w:val="00FA0F3C"/>
    <w:rsid w:val="00FA16A3"/>
    <w:rsid w:val="00FA3D1E"/>
    <w:rsid w:val="00FA4BE7"/>
    <w:rsid w:val="00FA61C9"/>
    <w:rsid w:val="00FA6590"/>
    <w:rsid w:val="00FA6645"/>
    <w:rsid w:val="00FB0378"/>
    <w:rsid w:val="00FB16E3"/>
    <w:rsid w:val="00FB2CA6"/>
    <w:rsid w:val="00FB315F"/>
    <w:rsid w:val="00FB3879"/>
    <w:rsid w:val="00FB3EA6"/>
    <w:rsid w:val="00FB712A"/>
    <w:rsid w:val="00FB7FBB"/>
    <w:rsid w:val="00FC15F1"/>
    <w:rsid w:val="00FC16C7"/>
    <w:rsid w:val="00FC2E90"/>
    <w:rsid w:val="00FC359B"/>
    <w:rsid w:val="00FC394C"/>
    <w:rsid w:val="00FC7627"/>
    <w:rsid w:val="00FD0E84"/>
    <w:rsid w:val="00FD1F09"/>
    <w:rsid w:val="00FD3541"/>
    <w:rsid w:val="00FD3976"/>
    <w:rsid w:val="00FD46A6"/>
    <w:rsid w:val="00FD6447"/>
    <w:rsid w:val="00FD68E4"/>
    <w:rsid w:val="00FD6C4A"/>
    <w:rsid w:val="00FD6E8B"/>
    <w:rsid w:val="00FD6F74"/>
    <w:rsid w:val="00FE0A9C"/>
    <w:rsid w:val="00FE0F79"/>
    <w:rsid w:val="00FE3640"/>
    <w:rsid w:val="00FE3F95"/>
    <w:rsid w:val="00FE4ADB"/>
    <w:rsid w:val="00FE73FE"/>
    <w:rsid w:val="00FF16C6"/>
    <w:rsid w:val="00FF2C25"/>
    <w:rsid w:val="00FF469C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5E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link w:val="a4"/>
    <w:rPr>
      <w:rFonts w:ascii="Times New Roman" w:eastAsia="標楷體" w:hAnsi="Times New Roman"/>
      <w:kern w:val="2"/>
      <w:sz w:val="28"/>
      <w:szCs w:val="24"/>
    </w:rPr>
  </w:style>
  <w:style w:type="character" w:customStyle="1" w:styleId="w41">
    <w:name w:val="w41"/>
    <w:rPr>
      <w:rFonts w:ascii="sө" w:hAnsi="sө" w:hint="default"/>
      <w:b w:val="0"/>
      <w:bCs w:val="0"/>
      <w:i w:val="0"/>
      <w:iCs w:val="0"/>
      <w:caps w:val="0"/>
      <w:smallCaps w:val="0"/>
      <w:strike w:val="0"/>
      <w:dstrike w:val="0"/>
      <w:color w:val="CC0000"/>
      <w:sz w:val="23"/>
      <w:szCs w:val="23"/>
      <w:u w:val="none"/>
    </w:rPr>
  </w:style>
  <w:style w:type="character" w:customStyle="1" w:styleId="10">
    <w:name w:val="標題 1 字元"/>
    <w:link w:val="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a5">
    <w:name w:val="頁首 字元"/>
    <w:link w:val="a6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link w:val="a8"/>
    <w:rPr>
      <w:rFonts w:ascii="Times New Roman" w:eastAsia="新細明體" w:hAnsi="Times New Roman" w:cs="Times New Roman"/>
      <w:sz w:val="20"/>
      <w:szCs w:val="20"/>
    </w:rPr>
  </w:style>
  <w:style w:type="character" w:customStyle="1" w:styleId="unnamed41">
    <w:name w:val="unnamed41"/>
    <w:rPr>
      <w:spacing w:val="15"/>
      <w:sz w:val="24"/>
      <w:szCs w:val="24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4">
    <w:name w:val="Body Text"/>
    <w:basedOn w:val="a"/>
    <w:link w:val="a3"/>
    <w:pPr>
      <w:spacing w:line="0" w:lineRule="atLeast"/>
    </w:pPr>
    <w:rPr>
      <w:rFonts w:eastAsia="標楷體"/>
      <w:sz w:val="28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paragraph" w:customStyle="1" w:styleId="21">
    <w:name w:val="樣式2"/>
    <w:basedOn w:val="a"/>
    <w:pPr>
      <w:jc w:val="center"/>
    </w:pPr>
    <w:rPr>
      <w:rFonts w:ascii="標楷體" w:eastAsia="標楷體" w:hAnsi="標楷體" w:cs="Arial"/>
      <w:b/>
      <w:color w:val="000000"/>
      <w:sz w:val="48"/>
      <w:szCs w:val="48"/>
    </w:rPr>
  </w:style>
  <w:style w:type="paragraph" w:customStyle="1" w:styleId="4">
    <w:name w:val="樣式4"/>
    <w:basedOn w:val="1"/>
    <w:pPr>
      <w:keepNext w:val="0"/>
      <w:widowControl/>
      <w:spacing w:before="100" w:beforeAutospacing="1" w:after="100" w:afterAutospacing="1" w:line="240" w:lineRule="auto"/>
      <w:jc w:val="center"/>
    </w:pPr>
    <w:rPr>
      <w:rFonts w:ascii="標楷體" w:eastAsia="標楷體" w:hAnsi="新細明體"/>
      <w:kern w:val="36"/>
      <w:sz w:val="40"/>
      <w:szCs w:val="40"/>
    </w:rPr>
  </w:style>
  <w:style w:type="paragraph" w:customStyle="1" w:styleId="6">
    <w:name w:val="樣式6"/>
    <w:basedOn w:val="a"/>
    <w:pPr>
      <w:widowControl/>
      <w:spacing w:before="100" w:beforeAutospacing="1" w:after="100" w:afterAutospacing="1" w:line="200" w:lineRule="exact"/>
      <w:jc w:val="center"/>
      <w:outlineLvl w:val="0"/>
    </w:pPr>
    <w:rPr>
      <w:rFonts w:ascii="標楷體" w:eastAsia="標楷體" w:hAnsi="新細明體"/>
      <w:b/>
      <w:bCs/>
      <w:kern w:val="36"/>
      <w:sz w:val="40"/>
      <w:szCs w:val="40"/>
    </w:rPr>
  </w:style>
  <w:style w:type="paragraph" w:customStyle="1" w:styleId="021">
    <w:name w:val="021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uiPriority w:val="9"/>
    <w:semiHidden/>
    <w:rsid w:val="007155EE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c">
    <w:name w:val="annotation text"/>
    <w:basedOn w:val="a"/>
    <w:link w:val="ad"/>
    <w:semiHidden/>
    <w:rsid w:val="007155EE"/>
    <w:rPr>
      <w:lang w:val="x-none" w:eastAsia="x-none"/>
    </w:rPr>
  </w:style>
  <w:style w:type="character" w:customStyle="1" w:styleId="ad">
    <w:name w:val="註解文字 字元"/>
    <w:link w:val="ac"/>
    <w:semiHidden/>
    <w:rsid w:val="007155EE"/>
    <w:rPr>
      <w:rFonts w:ascii="Times New Roman" w:hAnsi="Times New Roman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rsid w:val="006B24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6B2476"/>
    <w:rPr>
      <w:rFonts w:ascii="Arial Unicode MS" w:eastAsia="Arial Unicode MS" w:hAnsi="Arial Unicode MS"/>
      <w:lang w:val="x-none" w:eastAsia="x-none"/>
    </w:rPr>
  </w:style>
  <w:style w:type="paragraph" w:customStyle="1" w:styleId="BodyTextIndent">
    <w:name w:val="Body Text Indent"/>
    <w:basedOn w:val="a"/>
    <w:rsid w:val="005C4E62"/>
    <w:pPr>
      <w:snapToGrid w:val="0"/>
      <w:spacing w:line="400" w:lineRule="atLeast"/>
      <w:ind w:left="560" w:hanging="560"/>
    </w:pPr>
    <w:rPr>
      <w:rFonts w:eastAsia="標楷體"/>
      <w:sz w:val="28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692F8C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uiPriority w:val="99"/>
    <w:semiHidden/>
    <w:rsid w:val="00692F8C"/>
    <w:rPr>
      <w:rFonts w:ascii="Times New Roman" w:hAnsi="Times New Roman"/>
      <w:kern w:val="2"/>
      <w:sz w:val="24"/>
      <w:szCs w:val="24"/>
    </w:rPr>
  </w:style>
  <w:style w:type="table" w:styleId="af0">
    <w:name w:val="Table Grid"/>
    <w:basedOn w:val="a1"/>
    <w:uiPriority w:val="59"/>
    <w:rsid w:val="002C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9254FA"/>
    <w:rPr>
      <w:b/>
      <w:bCs/>
    </w:rPr>
  </w:style>
  <w:style w:type="paragraph" w:styleId="af2">
    <w:name w:val="Block Text"/>
    <w:basedOn w:val="a"/>
    <w:semiHidden/>
    <w:rsid w:val="00F1182A"/>
    <w:pPr>
      <w:ind w:left="113" w:right="113"/>
      <w:jc w:val="both"/>
    </w:pPr>
    <w:rPr>
      <w:rFonts w:eastAsia="標楷體"/>
    </w:rPr>
  </w:style>
  <w:style w:type="paragraph" w:styleId="22">
    <w:name w:val="Body Text Indent 2"/>
    <w:basedOn w:val="a"/>
    <w:link w:val="23"/>
    <w:uiPriority w:val="99"/>
    <w:semiHidden/>
    <w:unhideWhenUsed/>
    <w:rsid w:val="00D56BD1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3">
    <w:name w:val="本文縮排 2 字元"/>
    <w:link w:val="22"/>
    <w:uiPriority w:val="99"/>
    <w:semiHidden/>
    <w:rsid w:val="00D56BD1"/>
    <w:rPr>
      <w:rFonts w:ascii="Times New Roman" w:hAnsi="Times New Roman"/>
      <w:kern w:val="2"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9E3296"/>
    <w:pPr>
      <w:spacing w:after="120" w:line="480" w:lineRule="auto"/>
    </w:pPr>
    <w:rPr>
      <w:lang w:val="x-none" w:eastAsia="x-none"/>
    </w:rPr>
  </w:style>
  <w:style w:type="character" w:customStyle="1" w:styleId="25">
    <w:name w:val="本文 2 字元"/>
    <w:link w:val="24"/>
    <w:uiPriority w:val="99"/>
    <w:rsid w:val="009E3296"/>
    <w:rPr>
      <w:rFonts w:ascii="Times New Roman" w:hAnsi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634EF"/>
    <w:rPr>
      <w:rFonts w:ascii="Cambria" w:hAnsi="Cambria"/>
      <w:sz w:val="18"/>
      <w:szCs w:val="18"/>
      <w:lang w:val="x-none" w:eastAsia="x-none"/>
    </w:rPr>
  </w:style>
  <w:style w:type="character" w:customStyle="1" w:styleId="af4">
    <w:name w:val="註解方塊文字 字元"/>
    <w:link w:val="af3"/>
    <w:uiPriority w:val="99"/>
    <w:semiHidden/>
    <w:rsid w:val="00A634E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mailheadertext1">
    <w:name w:val="mailheadertext1"/>
    <w:rsid w:val="00D46094"/>
    <w:rPr>
      <w:i w:val="0"/>
      <w:iCs w:val="0"/>
      <w:color w:val="000000"/>
      <w:sz w:val="13"/>
      <w:szCs w:val="13"/>
    </w:rPr>
  </w:style>
  <w:style w:type="paragraph" w:styleId="af5">
    <w:name w:val="Plain Text"/>
    <w:basedOn w:val="a"/>
    <w:link w:val="af6"/>
    <w:rsid w:val="00FF5C0D"/>
    <w:pPr>
      <w:widowControl/>
      <w:spacing w:before="100" w:beforeAutospacing="1" w:after="100" w:afterAutospacing="1"/>
    </w:pPr>
    <w:rPr>
      <w:rFonts w:ascii="新細明體" w:hAnsi="新細明體"/>
      <w:kern w:val="0"/>
      <w:lang w:val="x-none" w:eastAsia="x-none"/>
    </w:rPr>
  </w:style>
  <w:style w:type="character" w:customStyle="1" w:styleId="af6">
    <w:name w:val="純文字 字元"/>
    <w:link w:val="af5"/>
    <w:rsid w:val="00FF5C0D"/>
    <w:rPr>
      <w:rFonts w:ascii="新細明體" w:hAnsi="新細明體"/>
      <w:sz w:val="24"/>
      <w:szCs w:val="24"/>
      <w:lang w:val="x-none" w:eastAsia="x-none"/>
    </w:rPr>
  </w:style>
  <w:style w:type="table" w:customStyle="1" w:styleId="11">
    <w:name w:val="表格格線1"/>
    <w:basedOn w:val="a1"/>
    <w:next w:val="af0"/>
    <w:uiPriority w:val="59"/>
    <w:rsid w:val="004A245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0"/>
    <w:uiPriority w:val="59"/>
    <w:rsid w:val="0062679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0668D5"/>
    <w:pPr>
      <w:widowControl/>
      <w:ind w:leftChars="200" w:left="480"/>
    </w:pPr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5E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link w:val="a4"/>
    <w:rPr>
      <w:rFonts w:ascii="Times New Roman" w:eastAsia="標楷體" w:hAnsi="Times New Roman"/>
      <w:kern w:val="2"/>
      <w:sz w:val="28"/>
      <w:szCs w:val="24"/>
    </w:rPr>
  </w:style>
  <w:style w:type="character" w:customStyle="1" w:styleId="w41">
    <w:name w:val="w41"/>
    <w:rPr>
      <w:rFonts w:ascii="sө" w:hAnsi="sө" w:hint="default"/>
      <w:b w:val="0"/>
      <w:bCs w:val="0"/>
      <w:i w:val="0"/>
      <w:iCs w:val="0"/>
      <w:caps w:val="0"/>
      <w:smallCaps w:val="0"/>
      <w:strike w:val="0"/>
      <w:dstrike w:val="0"/>
      <w:color w:val="CC0000"/>
      <w:sz w:val="23"/>
      <w:szCs w:val="23"/>
      <w:u w:val="none"/>
    </w:rPr>
  </w:style>
  <w:style w:type="character" w:customStyle="1" w:styleId="10">
    <w:name w:val="標題 1 字元"/>
    <w:link w:val="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a5">
    <w:name w:val="頁首 字元"/>
    <w:link w:val="a6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link w:val="a8"/>
    <w:rPr>
      <w:rFonts w:ascii="Times New Roman" w:eastAsia="新細明體" w:hAnsi="Times New Roman" w:cs="Times New Roman"/>
      <w:sz w:val="20"/>
      <w:szCs w:val="20"/>
    </w:rPr>
  </w:style>
  <w:style w:type="character" w:customStyle="1" w:styleId="unnamed41">
    <w:name w:val="unnamed41"/>
    <w:rPr>
      <w:spacing w:val="15"/>
      <w:sz w:val="24"/>
      <w:szCs w:val="24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4">
    <w:name w:val="Body Text"/>
    <w:basedOn w:val="a"/>
    <w:link w:val="a3"/>
    <w:pPr>
      <w:spacing w:line="0" w:lineRule="atLeast"/>
    </w:pPr>
    <w:rPr>
      <w:rFonts w:eastAsia="標楷體"/>
      <w:sz w:val="28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paragraph" w:customStyle="1" w:styleId="21">
    <w:name w:val="樣式2"/>
    <w:basedOn w:val="a"/>
    <w:pPr>
      <w:jc w:val="center"/>
    </w:pPr>
    <w:rPr>
      <w:rFonts w:ascii="標楷體" w:eastAsia="標楷體" w:hAnsi="標楷體" w:cs="Arial"/>
      <w:b/>
      <w:color w:val="000000"/>
      <w:sz w:val="48"/>
      <w:szCs w:val="48"/>
    </w:rPr>
  </w:style>
  <w:style w:type="paragraph" w:customStyle="1" w:styleId="4">
    <w:name w:val="樣式4"/>
    <w:basedOn w:val="1"/>
    <w:pPr>
      <w:keepNext w:val="0"/>
      <w:widowControl/>
      <w:spacing w:before="100" w:beforeAutospacing="1" w:after="100" w:afterAutospacing="1" w:line="240" w:lineRule="auto"/>
      <w:jc w:val="center"/>
    </w:pPr>
    <w:rPr>
      <w:rFonts w:ascii="標楷體" w:eastAsia="標楷體" w:hAnsi="新細明體"/>
      <w:kern w:val="36"/>
      <w:sz w:val="40"/>
      <w:szCs w:val="40"/>
    </w:rPr>
  </w:style>
  <w:style w:type="paragraph" w:customStyle="1" w:styleId="6">
    <w:name w:val="樣式6"/>
    <w:basedOn w:val="a"/>
    <w:pPr>
      <w:widowControl/>
      <w:spacing w:before="100" w:beforeAutospacing="1" w:after="100" w:afterAutospacing="1" w:line="200" w:lineRule="exact"/>
      <w:jc w:val="center"/>
      <w:outlineLvl w:val="0"/>
    </w:pPr>
    <w:rPr>
      <w:rFonts w:ascii="標楷體" w:eastAsia="標楷體" w:hAnsi="新細明體"/>
      <w:b/>
      <w:bCs/>
      <w:kern w:val="36"/>
      <w:sz w:val="40"/>
      <w:szCs w:val="40"/>
    </w:rPr>
  </w:style>
  <w:style w:type="paragraph" w:customStyle="1" w:styleId="021">
    <w:name w:val="021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uiPriority w:val="9"/>
    <w:semiHidden/>
    <w:rsid w:val="007155EE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c">
    <w:name w:val="annotation text"/>
    <w:basedOn w:val="a"/>
    <w:link w:val="ad"/>
    <w:semiHidden/>
    <w:rsid w:val="007155EE"/>
    <w:rPr>
      <w:lang w:val="x-none" w:eastAsia="x-none"/>
    </w:rPr>
  </w:style>
  <w:style w:type="character" w:customStyle="1" w:styleId="ad">
    <w:name w:val="註解文字 字元"/>
    <w:link w:val="ac"/>
    <w:semiHidden/>
    <w:rsid w:val="007155EE"/>
    <w:rPr>
      <w:rFonts w:ascii="Times New Roman" w:hAnsi="Times New Roman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rsid w:val="006B24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6B2476"/>
    <w:rPr>
      <w:rFonts w:ascii="Arial Unicode MS" w:eastAsia="Arial Unicode MS" w:hAnsi="Arial Unicode MS"/>
      <w:lang w:val="x-none" w:eastAsia="x-none"/>
    </w:rPr>
  </w:style>
  <w:style w:type="paragraph" w:customStyle="1" w:styleId="BodyTextIndent">
    <w:name w:val="Body Text Indent"/>
    <w:basedOn w:val="a"/>
    <w:rsid w:val="005C4E62"/>
    <w:pPr>
      <w:snapToGrid w:val="0"/>
      <w:spacing w:line="400" w:lineRule="atLeast"/>
      <w:ind w:left="560" w:hanging="560"/>
    </w:pPr>
    <w:rPr>
      <w:rFonts w:eastAsia="標楷體"/>
      <w:sz w:val="28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692F8C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uiPriority w:val="99"/>
    <w:semiHidden/>
    <w:rsid w:val="00692F8C"/>
    <w:rPr>
      <w:rFonts w:ascii="Times New Roman" w:hAnsi="Times New Roman"/>
      <w:kern w:val="2"/>
      <w:sz w:val="24"/>
      <w:szCs w:val="24"/>
    </w:rPr>
  </w:style>
  <w:style w:type="table" w:styleId="af0">
    <w:name w:val="Table Grid"/>
    <w:basedOn w:val="a1"/>
    <w:uiPriority w:val="59"/>
    <w:rsid w:val="002C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9254FA"/>
    <w:rPr>
      <w:b/>
      <w:bCs/>
    </w:rPr>
  </w:style>
  <w:style w:type="paragraph" w:styleId="af2">
    <w:name w:val="Block Text"/>
    <w:basedOn w:val="a"/>
    <w:semiHidden/>
    <w:rsid w:val="00F1182A"/>
    <w:pPr>
      <w:ind w:left="113" w:right="113"/>
      <w:jc w:val="both"/>
    </w:pPr>
    <w:rPr>
      <w:rFonts w:eastAsia="標楷體"/>
    </w:rPr>
  </w:style>
  <w:style w:type="paragraph" w:styleId="22">
    <w:name w:val="Body Text Indent 2"/>
    <w:basedOn w:val="a"/>
    <w:link w:val="23"/>
    <w:uiPriority w:val="99"/>
    <w:semiHidden/>
    <w:unhideWhenUsed/>
    <w:rsid w:val="00D56BD1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3">
    <w:name w:val="本文縮排 2 字元"/>
    <w:link w:val="22"/>
    <w:uiPriority w:val="99"/>
    <w:semiHidden/>
    <w:rsid w:val="00D56BD1"/>
    <w:rPr>
      <w:rFonts w:ascii="Times New Roman" w:hAnsi="Times New Roman"/>
      <w:kern w:val="2"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9E3296"/>
    <w:pPr>
      <w:spacing w:after="120" w:line="480" w:lineRule="auto"/>
    </w:pPr>
    <w:rPr>
      <w:lang w:val="x-none" w:eastAsia="x-none"/>
    </w:rPr>
  </w:style>
  <w:style w:type="character" w:customStyle="1" w:styleId="25">
    <w:name w:val="本文 2 字元"/>
    <w:link w:val="24"/>
    <w:uiPriority w:val="99"/>
    <w:rsid w:val="009E3296"/>
    <w:rPr>
      <w:rFonts w:ascii="Times New Roman" w:hAnsi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634EF"/>
    <w:rPr>
      <w:rFonts w:ascii="Cambria" w:hAnsi="Cambria"/>
      <w:sz w:val="18"/>
      <w:szCs w:val="18"/>
      <w:lang w:val="x-none" w:eastAsia="x-none"/>
    </w:rPr>
  </w:style>
  <w:style w:type="character" w:customStyle="1" w:styleId="af4">
    <w:name w:val="註解方塊文字 字元"/>
    <w:link w:val="af3"/>
    <w:uiPriority w:val="99"/>
    <w:semiHidden/>
    <w:rsid w:val="00A634E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mailheadertext1">
    <w:name w:val="mailheadertext1"/>
    <w:rsid w:val="00D46094"/>
    <w:rPr>
      <w:i w:val="0"/>
      <w:iCs w:val="0"/>
      <w:color w:val="000000"/>
      <w:sz w:val="13"/>
      <w:szCs w:val="13"/>
    </w:rPr>
  </w:style>
  <w:style w:type="paragraph" w:styleId="af5">
    <w:name w:val="Plain Text"/>
    <w:basedOn w:val="a"/>
    <w:link w:val="af6"/>
    <w:rsid w:val="00FF5C0D"/>
    <w:pPr>
      <w:widowControl/>
      <w:spacing w:before="100" w:beforeAutospacing="1" w:after="100" w:afterAutospacing="1"/>
    </w:pPr>
    <w:rPr>
      <w:rFonts w:ascii="新細明體" w:hAnsi="新細明體"/>
      <w:kern w:val="0"/>
      <w:lang w:val="x-none" w:eastAsia="x-none"/>
    </w:rPr>
  </w:style>
  <w:style w:type="character" w:customStyle="1" w:styleId="af6">
    <w:name w:val="純文字 字元"/>
    <w:link w:val="af5"/>
    <w:rsid w:val="00FF5C0D"/>
    <w:rPr>
      <w:rFonts w:ascii="新細明體" w:hAnsi="新細明體"/>
      <w:sz w:val="24"/>
      <w:szCs w:val="24"/>
      <w:lang w:val="x-none" w:eastAsia="x-none"/>
    </w:rPr>
  </w:style>
  <w:style w:type="table" w:customStyle="1" w:styleId="11">
    <w:name w:val="表格格線1"/>
    <w:basedOn w:val="a1"/>
    <w:next w:val="af0"/>
    <w:uiPriority w:val="59"/>
    <w:rsid w:val="004A245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0"/>
    <w:uiPriority w:val="59"/>
    <w:rsid w:val="0062679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0668D5"/>
    <w:pPr>
      <w:widowControl/>
      <w:ind w:leftChars="200" w:left="480"/>
    </w:pPr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188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1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EABD9-757F-41C1-8D62-D6B1130F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2017-07-31T07:02:00Z</cp:lastPrinted>
  <dcterms:created xsi:type="dcterms:W3CDTF">2018-01-22T05:25:00Z</dcterms:created>
  <dcterms:modified xsi:type="dcterms:W3CDTF">2018-01-22T05:25:00Z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1028-6.6.0.2496</vt:lpwstr>
  </property>
</Properties>
</file>